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BE" w:rsidRPr="00BC5551" w:rsidRDefault="00BA0B7F" w:rsidP="00986D70">
      <w:pPr>
        <w:spacing w:after="0" w:line="240" w:lineRule="auto"/>
        <w:ind w:left="38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</w:t>
      </w:r>
      <w:r w:rsidR="006548BE" w:rsidRPr="00BC5551">
        <w:rPr>
          <w:b/>
          <w:sz w:val="22"/>
        </w:rPr>
        <w:t xml:space="preserve">   АННОТАЦИЯ </w:t>
      </w:r>
    </w:p>
    <w:p w:rsidR="005F4984" w:rsidRDefault="005F4984" w:rsidP="00986D70">
      <w:pPr>
        <w:spacing w:after="0" w:line="240" w:lineRule="auto"/>
        <w:ind w:left="370" w:hanging="370"/>
        <w:jc w:val="both"/>
        <w:rPr>
          <w:b/>
          <w:sz w:val="22"/>
        </w:rPr>
      </w:pPr>
      <w:r>
        <w:rPr>
          <w:b/>
          <w:sz w:val="22"/>
        </w:rPr>
        <w:t xml:space="preserve">               К РАБОЧЕЙ ПРОГРАММЕ ПО ЭЛЕКТИВНОМУ КУРСУ</w:t>
      </w:r>
    </w:p>
    <w:p w:rsidR="005F4984" w:rsidRDefault="005F4984" w:rsidP="00986D70">
      <w:pPr>
        <w:spacing w:after="0" w:line="240" w:lineRule="auto"/>
        <w:ind w:left="370" w:hanging="370"/>
        <w:jc w:val="both"/>
        <w:rPr>
          <w:b/>
          <w:sz w:val="22"/>
        </w:rPr>
      </w:pPr>
      <w:r>
        <w:rPr>
          <w:b/>
          <w:sz w:val="22"/>
        </w:rPr>
        <w:t xml:space="preserve">  </w:t>
      </w:r>
      <w:r w:rsidR="006548BE">
        <w:rPr>
          <w:b/>
          <w:sz w:val="22"/>
        </w:rPr>
        <w:t>«</w:t>
      </w:r>
      <w:r>
        <w:rPr>
          <w:b/>
          <w:sz w:val="22"/>
        </w:rPr>
        <w:t>ПРАКТИКУМ ПО СОВРЕМЕННОМУ АНГЛИЙСКОМУ</w:t>
      </w:r>
      <w:r w:rsidR="006548BE">
        <w:rPr>
          <w:b/>
          <w:sz w:val="22"/>
        </w:rPr>
        <w:t xml:space="preserve"> ЯЗЫК</w:t>
      </w:r>
      <w:r>
        <w:rPr>
          <w:b/>
          <w:sz w:val="22"/>
        </w:rPr>
        <w:t xml:space="preserve">У» (10 </w:t>
      </w:r>
      <w:r w:rsidR="006548BE">
        <w:rPr>
          <w:b/>
          <w:sz w:val="22"/>
        </w:rPr>
        <w:t>класс</w:t>
      </w:r>
      <w:r w:rsidR="006548BE" w:rsidRPr="00BC5551">
        <w:rPr>
          <w:b/>
          <w:sz w:val="22"/>
        </w:rPr>
        <w:t>)</w:t>
      </w:r>
    </w:p>
    <w:p w:rsidR="006548BE" w:rsidRPr="00BC5551" w:rsidRDefault="006548BE" w:rsidP="00986D70">
      <w:pPr>
        <w:spacing w:after="0" w:line="240" w:lineRule="auto"/>
        <w:ind w:left="370" w:hanging="370"/>
        <w:jc w:val="both"/>
        <w:rPr>
          <w:sz w:val="22"/>
        </w:rPr>
      </w:pPr>
      <w:r w:rsidRPr="00BC5551">
        <w:rPr>
          <w:b/>
          <w:sz w:val="22"/>
        </w:rPr>
        <w:t xml:space="preserve"> </w:t>
      </w:r>
    </w:p>
    <w:p w:rsidR="006548BE" w:rsidRPr="00DD6A0E" w:rsidRDefault="005F4984" w:rsidP="00986D70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548BE" w:rsidRPr="00DD6A0E">
        <w:rPr>
          <w:rFonts w:ascii="Times New Roman" w:hAnsi="Times New Roman"/>
        </w:rPr>
        <w:t>Рабочая программа по английскому язы</w:t>
      </w:r>
      <w:r w:rsidR="006548BE">
        <w:rPr>
          <w:rFonts w:ascii="Times New Roman" w:hAnsi="Times New Roman"/>
        </w:rPr>
        <w:t>ку ориентирована на учащихся 10</w:t>
      </w:r>
      <w:r w:rsidR="006548BE" w:rsidRPr="00DD6A0E">
        <w:rPr>
          <w:rFonts w:ascii="Times New Roman" w:hAnsi="Times New Roman"/>
        </w:rPr>
        <w:t xml:space="preserve"> классов и разработана на основе </w:t>
      </w:r>
      <w:r>
        <w:rPr>
          <w:rFonts w:ascii="Times New Roman" w:hAnsi="Times New Roman"/>
        </w:rPr>
        <w:t>Федерального государственного образовательного</w:t>
      </w:r>
      <w:r w:rsidR="006548BE" w:rsidRPr="00DD6A0E">
        <w:rPr>
          <w:rFonts w:ascii="Times New Roman" w:hAnsi="Times New Roman"/>
        </w:rPr>
        <w:t xml:space="preserve"> станда</w:t>
      </w:r>
      <w:r w:rsidR="006548BE">
        <w:rPr>
          <w:rFonts w:ascii="Times New Roman" w:hAnsi="Times New Roman"/>
        </w:rPr>
        <w:t>рт</w:t>
      </w:r>
      <w:r>
        <w:rPr>
          <w:rFonts w:ascii="Times New Roman" w:hAnsi="Times New Roman"/>
        </w:rPr>
        <w:t>а</w:t>
      </w:r>
      <w:r w:rsidR="006548BE">
        <w:rPr>
          <w:rFonts w:ascii="Times New Roman" w:hAnsi="Times New Roman"/>
        </w:rPr>
        <w:t xml:space="preserve"> среднего</w:t>
      </w:r>
      <w:r w:rsidR="006548BE" w:rsidRPr="00DD6A0E">
        <w:rPr>
          <w:rFonts w:ascii="Times New Roman" w:hAnsi="Times New Roman"/>
        </w:rPr>
        <w:t xml:space="preserve"> общего образования </w:t>
      </w:r>
      <w:r w:rsidR="006548BE">
        <w:rPr>
          <w:rFonts w:ascii="Times New Roman" w:hAnsi="Times New Roman"/>
        </w:rPr>
        <w:t xml:space="preserve">(приказ </w:t>
      </w:r>
      <w:proofErr w:type="spellStart"/>
      <w:r w:rsidR="006548BE">
        <w:rPr>
          <w:rFonts w:ascii="Times New Roman" w:hAnsi="Times New Roman"/>
        </w:rPr>
        <w:t>Минобрнауки</w:t>
      </w:r>
      <w:proofErr w:type="spellEnd"/>
      <w:r w:rsidR="006548BE">
        <w:rPr>
          <w:rFonts w:ascii="Times New Roman" w:hAnsi="Times New Roman"/>
        </w:rPr>
        <w:t xml:space="preserve"> РФ от 17.05.2012 № 413</w:t>
      </w:r>
      <w:r>
        <w:rPr>
          <w:rFonts w:ascii="Times New Roman" w:hAnsi="Times New Roman"/>
        </w:rPr>
        <w:t>) с изменениями.</w:t>
      </w:r>
    </w:p>
    <w:p w:rsidR="0002249F" w:rsidRDefault="005F4984" w:rsidP="00986D70">
      <w:pPr>
        <w:spacing w:after="0" w:line="240" w:lineRule="auto"/>
        <w:ind w:left="0" w:right="-8" w:firstLine="0"/>
        <w:jc w:val="both"/>
        <w:rPr>
          <w:sz w:val="22"/>
        </w:rPr>
      </w:pPr>
      <w:r>
        <w:rPr>
          <w:sz w:val="22"/>
        </w:rPr>
        <w:t xml:space="preserve">       На изучение элективного курса «Практикум по современному ан</w:t>
      </w:r>
      <w:r w:rsidR="0002249F">
        <w:rPr>
          <w:sz w:val="22"/>
        </w:rPr>
        <w:t>г</w:t>
      </w:r>
      <w:r>
        <w:rPr>
          <w:sz w:val="22"/>
        </w:rPr>
        <w:t>лийскому языку» отводится 35 часов</w:t>
      </w:r>
      <w:r w:rsidR="0002249F">
        <w:rPr>
          <w:sz w:val="22"/>
        </w:rPr>
        <w:t xml:space="preserve"> (35 учебных недель).</w:t>
      </w:r>
    </w:p>
    <w:p w:rsidR="0002249F" w:rsidRDefault="0002249F" w:rsidP="00986D70">
      <w:pPr>
        <w:spacing w:after="0" w:line="240" w:lineRule="auto"/>
        <w:ind w:left="0" w:right="-8" w:firstLine="0"/>
        <w:jc w:val="both"/>
        <w:rPr>
          <w:sz w:val="22"/>
        </w:rPr>
      </w:pPr>
      <w:r>
        <w:rPr>
          <w:sz w:val="22"/>
        </w:rPr>
        <w:t xml:space="preserve">       Программа предусматривает проведение ряда уроков с использованием интерактивных тренажеров, разработанных для тренировки навыков говорения на английском языке в соответствии с требованиями единого государственного экзамена по английскому языку, раздел «Говорение». Часть уроков предусматривает работу с материалами ФИПИ.</w:t>
      </w:r>
    </w:p>
    <w:p w:rsidR="005F4984" w:rsidRPr="0002249F" w:rsidRDefault="0002249F" w:rsidP="0002249F">
      <w:pPr>
        <w:spacing w:after="0" w:line="240" w:lineRule="auto"/>
        <w:ind w:firstLine="0"/>
        <w:jc w:val="both"/>
        <w:rPr>
          <w:sz w:val="22"/>
        </w:rPr>
      </w:pPr>
      <w:r>
        <w:rPr>
          <w:sz w:val="22"/>
        </w:rPr>
        <w:t xml:space="preserve">       </w:t>
      </w:r>
      <w:r w:rsidRPr="0002249F">
        <w:rPr>
          <w:b/>
          <w:sz w:val="22"/>
        </w:rPr>
        <w:t>Основной целью курса</w:t>
      </w:r>
      <w:r w:rsidRPr="0002249F">
        <w:rPr>
          <w:sz w:val="22"/>
        </w:rPr>
        <w:t xml:space="preserve"> является помочь учащимся подготовиться к </w:t>
      </w:r>
      <w:r>
        <w:rPr>
          <w:sz w:val="22"/>
        </w:rPr>
        <w:t xml:space="preserve">различным уровням всероссийской олимпиаде школьников и </w:t>
      </w:r>
      <w:r w:rsidRPr="0002249F">
        <w:rPr>
          <w:sz w:val="22"/>
        </w:rPr>
        <w:t xml:space="preserve">сдаче экзаменов по </w:t>
      </w:r>
      <w:r>
        <w:rPr>
          <w:sz w:val="22"/>
        </w:rPr>
        <w:t>английскому языку в формате ЕГЭ.</w:t>
      </w:r>
      <w:r w:rsidRPr="0002249F">
        <w:rPr>
          <w:sz w:val="22"/>
        </w:rPr>
        <w:t xml:space="preserve"> </w:t>
      </w:r>
      <w:r>
        <w:rPr>
          <w:sz w:val="22"/>
        </w:rPr>
        <w:t xml:space="preserve">  </w:t>
      </w:r>
    </w:p>
    <w:p w:rsidR="00F33461" w:rsidRDefault="00E90E31" w:rsidP="0002249F">
      <w:pPr>
        <w:shd w:val="clear" w:color="auto" w:fill="FFFFFF"/>
        <w:spacing w:after="0" w:line="240" w:lineRule="auto"/>
        <w:jc w:val="center"/>
        <w:rPr>
          <w:sz w:val="22"/>
        </w:rPr>
      </w:pPr>
      <w:r>
        <w:rPr>
          <w:sz w:val="22"/>
        </w:rPr>
        <w:t xml:space="preserve">      </w:t>
      </w:r>
      <w:r w:rsidR="00F33461">
        <w:rPr>
          <w:sz w:val="22"/>
        </w:rPr>
        <w:t xml:space="preserve">Исходя из сформулированных </w:t>
      </w:r>
      <w:r>
        <w:rPr>
          <w:sz w:val="22"/>
        </w:rPr>
        <w:t>целей, изучение ан</w:t>
      </w:r>
      <w:r w:rsidR="00F33461">
        <w:rPr>
          <w:sz w:val="22"/>
        </w:rPr>
        <w:t xml:space="preserve">глийского языка в старшей школе </w:t>
      </w:r>
    </w:p>
    <w:p w:rsidR="00F33461" w:rsidRDefault="00E90E31" w:rsidP="00F33461">
      <w:pPr>
        <w:shd w:val="clear" w:color="auto" w:fill="FFFFFF"/>
        <w:spacing w:after="0" w:line="240" w:lineRule="auto"/>
        <w:rPr>
          <w:b/>
          <w:bCs/>
          <w:sz w:val="22"/>
          <w:u w:val="single"/>
        </w:rPr>
      </w:pPr>
      <w:r>
        <w:rPr>
          <w:sz w:val="22"/>
        </w:rPr>
        <w:t xml:space="preserve">направлено на решение следующих </w:t>
      </w:r>
      <w:r w:rsidR="00F33461">
        <w:rPr>
          <w:sz w:val="22"/>
        </w:rPr>
        <w:t xml:space="preserve">приоритетных </w:t>
      </w:r>
      <w:r w:rsidRPr="0002249F">
        <w:rPr>
          <w:b/>
          <w:sz w:val="22"/>
        </w:rPr>
        <w:t>задач</w:t>
      </w:r>
      <w:r w:rsidR="00F33461">
        <w:rPr>
          <w:b/>
          <w:sz w:val="22"/>
        </w:rPr>
        <w:t xml:space="preserve"> курса</w:t>
      </w:r>
      <w:r w:rsidRPr="0002249F">
        <w:rPr>
          <w:sz w:val="22"/>
        </w:rPr>
        <w:t>:</w:t>
      </w:r>
      <w:r w:rsidR="0002249F" w:rsidRPr="0002249F">
        <w:rPr>
          <w:b/>
          <w:bCs/>
          <w:sz w:val="22"/>
          <w:u w:val="single"/>
        </w:rPr>
        <w:t xml:space="preserve"> </w:t>
      </w:r>
    </w:p>
    <w:p w:rsidR="0002249F" w:rsidRPr="00F33461" w:rsidRDefault="0002249F" w:rsidP="00F3346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sz w:val="22"/>
        </w:rPr>
      </w:pPr>
      <w:r w:rsidRPr="00F33461">
        <w:rPr>
          <w:sz w:val="22"/>
        </w:rPr>
        <w:t xml:space="preserve">повторить и обобщить материал по тем разделам грамматики и лексики, чтения и письма, </w:t>
      </w:r>
      <w:proofErr w:type="spellStart"/>
      <w:r w:rsidRPr="00F33461">
        <w:rPr>
          <w:sz w:val="22"/>
        </w:rPr>
        <w:t>аудирования</w:t>
      </w:r>
      <w:proofErr w:type="spellEnd"/>
      <w:r w:rsidRPr="00F33461">
        <w:rPr>
          <w:sz w:val="22"/>
        </w:rPr>
        <w:t>, которые входят во все основные части экзамена;</w:t>
      </w:r>
    </w:p>
    <w:p w:rsidR="0002249F" w:rsidRPr="0002249F" w:rsidRDefault="0002249F" w:rsidP="0002249F">
      <w:pPr>
        <w:numPr>
          <w:ilvl w:val="0"/>
          <w:numId w:val="13"/>
        </w:numPr>
        <w:shd w:val="clear" w:color="auto" w:fill="FFFFFF"/>
        <w:spacing w:after="0" w:line="240" w:lineRule="auto"/>
        <w:rPr>
          <w:sz w:val="22"/>
        </w:rPr>
      </w:pPr>
      <w:r w:rsidRPr="0002249F">
        <w:rPr>
          <w:sz w:val="22"/>
        </w:rPr>
        <w:t>ознакомить учащихся с экзаменационным форматом;</w:t>
      </w:r>
    </w:p>
    <w:p w:rsidR="0002249F" w:rsidRPr="0002249F" w:rsidRDefault="0002249F" w:rsidP="0002249F">
      <w:pPr>
        <w:numPr>
          <w:ilvl w:val="0"/>
          <w:numId w:val="13"/>
        </w:numPr>
        <w:shd w:val="clear" w:color="auto" w:fill="FFFFFF"/>
        <w:spacing w:after="0" w:line="240" w:lineRule="auto"/>
        <w:rPr>
          <w:sz w:val="22"/>
        </w:rPr>
      </w:pPr>
      <w:r w:rsidRPr="0002249F">
        <w:rPr>
          <w:sz w:val="22"/>
        </w:rPr>
        <w:t>развивать гибкость мышления, способность ориентироваться</w:t>
      </w:r>
      <w:r w:rsidR="00F33461">
        <w:rPr>
          <w:sz w:val="22"/>
        </w:rPr>
        <w:t xml:space="preserve"> в типах экзаменационных заданий</w:t>
      </w:r>
      <w:r w:rsidRPr="0002249F">
        <w:rPr>
          <w:sz w:val="22"/>
        </w:rPr>
        <w:t>;</w:t>
      </w:r>
    </w:p>
    <w:p w:rsidR="0002249F" w:rsidRPr="0002249F" w:rsidRDefault="0002249F" w:rsidP="0002249F">
      <w:pPr>
        <w:numPr>
          <w:ilvl w:val="0"/>
          <w:numId w:val="13"/>
        </w:numPr>
        <w:shd w:val="clear" w:color="auto" w:fill="FFFFFF"/>
        <w:spacing w:after="0" w:line="240" w:lineRule="auto"/>
        <w:rPr>
          <w:sz w:val="22"/>
        </w:rPr>
      </w:pPr>
      <w:r w:rsidRPr="0002249F">
        <w:rPr>
          <w:sz w:val="22"/>
        </w:rPr>
        <w:t>сформировать определенные навыки и умения, необходимые для успешного выполнения экзаменационных заданий;</w:t>
      </w:r>
    </w:p>
    <w:p w:rsidR="0002249F" w:rsidRPr="0002249F" w:rsidRDefault="0002249F" w:rsidP="0002249F">
      <w:pPr>
        <w:numPr>
          <w:ilvl w:val="0"/>
          <w:numId w:val="13"/>
        </w:numPr>
        <w:shd w:val="clear" w:color="auto" w:fill="FFFFFF"/>
        <w:spacing w:after="0" w:line="240" w:lineRule="auto"/>
        <w:rPr>
          <w:sz w:val="22"/>
        </w:rPr>
      </w:pPr>
      <w:r w:rsidRPr="0002249F">
        <w:rPr>
          <w:sz w:val="22"/>
        </w:rPr>
        <w:t>научить анализировать и объективно оценивать результаты собственной учебной деятельности;</w:t>
      </w:r>
    </w:p>
    <w:p w:rsidR="00E90E31" w:rsidRPr="00F33461" w:rsidRDefault="0002249F" w:rsidP="00F33461">
      <w:pPr>
        <w:numPr>
          <w:ilvl w:val="0"/>
          <w:numId w:val="13"/>
        </w:numPr>
        <w:shd w:val="clear" w:color="auto" w:fill="FFFFFF"/>
        <w:spacing w:after="0" w:line="240" w:lineRule="auto"/>
        <w:rPr>
          <w:sz w:val="22"/>
        </w:rPr>
      </w:pPr>
      <w:r w:rsidRPr="0002249F">
        <w:rPr>
          <w:sz w:val="22"/>
        </w:rPr>
        <w:t>развивать творческий потенциал учащихся.</w:t>
      </w:r>
    </w:p>
    <w:p w:rsidR="006548BE" w:rsidRPr="00DD6A0E" w:rsidRDefault="00F33461" w:rsidP="00986D70">
      <w:pPr>
        <w:spacing w:after="0" w:line="240" w:lineRule="auto"/>
        <w:ind w:left="0" w:firstLine="0"/>
        <w:jc w:val="both"/>
        <w:rPr>
          <w:rFonts w:eastAsiaTheme="minorEastAsia"/>
          <w:color w:val="auto"/>
          <w:sz w:val="22"/>
        </w:rPr>
      </w:pPr>
      <w:r>
        <w:rPr>
          <w:rFonts w:eastAsiaTheme="minorEastAsia"/>
          <w:color w:val="auto"/>
          <w:sz w:val="22"/>
        </w:rPr>
        <w:t xml:space="preserve">      </w:t>
      </w:r>
      <w:r w:rsidR="006548BE" w:rsidRPr="00DD6A0E">
        <w:rPr>
          <w:rFonts w:eastAsiaTheme="minorEastAsia"/>
          <w:color w:val="auto"/>
          <w:sz w:val="22"/>
        </w:rPr>
        <w:t>Для качественной и творческой реализац</w:t>
      </w:r>
      <w:r>
        <w:rPr>
          <w:rFonts w:eastAsiaTheme="minorEastAsia"/>
          <w:color w:val="auto"/>
          <w:sz w:val="22"/>
        </w:rPr>
        <w:t xml:space="preserve">ии рабочей программы по </w:t>
      </w:r>
      <w:r>
        <w:rPr>
          <w:sz w:val="22"/>
        </w:rPr>
        <w:t xml:space="preserve">элективному курсу «Практикум по современному английскому языку» </w:t>
      </w:r>
      <w:r w:rsidR="006548BE" w:rsidRPr="00DD6A0E">
        <w:rPr>
          <w:rFonts w:eastAsiaTheme="minorEastAsia"/>
          <w:color w:val="auto"/>
          <w:sz w:val="22"/>
        </w:rPr>
        <w:t xml:space="preserve">необходима следующая </w:t>
      </w:r>
      <w:r w:rsidR="006548BE" w:rsidRPr="00DD6A0E">
        <w:rPr>
          <w:rFonts w:eastAsiaTheme="minorEastAsia"/>
          <w:b/>
          <w:color w:val="auto"/>
          <w:sz w:val="22"/>
        </w:rPr>
        <w:t>материально-техническая база:</w:t>
      </w:r>
    </w:p>
    <w:tbl>
      <w:tblPr>
        <w:tblStyle w:val="a5"/>
        <w:tblW w:w="9781" w:type="dxa"/>
        <w:tblInd w:w="250" w:type="dxa"/>
        <w:tblLayout w:type="fixed"/>
        <w:tblLook w:val="04A0"/>
      </w:tblPr>
      <w:tblGrid>
        <w:gridCol w:w="459"/>
        <w:gridCol w:w="3368"/>
        <w:gridCol w:w="709"/>
        <w:gridCol w:w="567"/>
        <w:gridCol w:w="3969"/>
        <w:gridCol w:w="709"/>
      </w:tblGrid>
      <w:tr w:rsidR="006548BE" w:rsidRPr="00D406FA" w:rsidTr="00F33461">
        <w:trPr>
          <w:trHeight w:val="336"/>
        </w:trPr>
        <w:tc>
          <w:tcPr>
            <w:tcW w:w="459" w:type="dxa"/>
          </w:tcPr>
          <w:p w:rsidR="006548BE" w:rsidRPr="00D406FA" w:rsidRDefault="006548BE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 w:rsidRPr="00D406FA">
              <w:rPr>
                <w:rFonts w:eastAsiaTheme="minorEastAsia"/>
                <w:color w:val="auto"/>
              </w:rPr>
              <w:t>№</w:t>
            </w:r>
          </w:p>
        </w:tc>
        <w:tc>
          <w:tcPr>
            <w:tcW w:w="3368" w:type="dxa"/>
          </w:tcPr>
          <w:p w:rsidR="006548BE" w:rsidRPr="00D406FA" w:rsidRDefault="006548BE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 w:rsidRPr="00D406FA">
              <w:rPr>
                <w:rFonts w:eastAsiaTheme="minorEastAsia"/>
                <w:color w:val="auto"/>
              </w:rPr>
              <w:t>Наименование</w:t>
            </w:r>
          </w:p>
        </w:tc>
        <w:tc>
          <w:tcPr>
            <w:tcW w:w="709" w:type="dxa"/>
          </w:tcPr>
          <w:p w:rsidR="006548BE" w:rsidRPr="00D406FA" w:rsidRDefault="006548BE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 w:rsidRPr="00D406FA">
              <w:rPr>
                <w:rFonts w:eastAsiaTheme="minorEastAsia"/>
                <w:color w:val="auto"/>
              </w:rPr>
              <w:t>Кол-во</w:t>
            </w:r>
          </w:p>
        </w:tc>
        <w:tc>
          <w:tcPr>
            <w:tcW w:w="567" w:type="dxa"/>
          </w:tcPr>
          <w:p w:rsidR="006548BE" w:rsidRPr="00D406FA" w:rsidRDefault="006548BE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 w:rsidRPr="00D406FA">
              <w:rPr>
                <w:rFonts w:eastAsiaTheme="minorEastAsia"/>
                <w:color w:val="auto"/>
              </w:rPr>
              <w:t>№</w:t>
            </w:r>
          </w:p>
        </w:tc>
        <w:tc>
          <w:tcPr>
            <w:tcW w:w="3969" w:type="dxa"/>
          </w:tcPr>
          <w:p w:rsidR="006548BE" w:rsidRPr="00D406FA" w:rsidRDefault="006548BE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 w:rsidRPr="00D406FA">
              <w:rPr>
                <w:rFonts w:eastAsiaTheme="minorEastAsia"/>
                <w:color w:val="auto"/>
              </w:rPr>
              <w:t>Наименование</w:t>
            </w:r>
          </w:p>
        </w:tc>
        <w:tc>
          <w:tcPr>
            <w:tcW w:w="709" w:type="dxa"/>
          </w:tcPr>
          <w:p w:rsidR="006548BE" w:rsidRPr="00D406FA" w:rsidRDefault="006548BE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 w:rsidRPr="00D406FA">
              <w:rPr>
                <w:rFonts w:eastAsiaTheme="minorEastAsia"/>
                <w:color w:val="auto"/>
              </w:rPr>
              <w:t>Кол-во</w:t>
            </w:r>
          </w:p>
        </w:tc>
      </w:tr>
      <w:tr w:rsidR="006548BE" w:rsidRPr="00D406FA" w:rsidTr="00F33461">
        <w:tc>
          <w:tcPr>
            <w:tcW w:w="459" w:type="dxa"/>
            <w:vAlign w:val="center"/>
          </w:tcPr>
          <w:p w:rsidR="006548BE" w:rsidRPr="00D406FA" w:rsidRDefault="006548BE" w:rsidP="00986D70">
            <w:pPr>
              <w:tabs>
                <w:tab w:val="left" w:pos="284"/>
              </w:tabs>
              <w:spacing w:after="0" w:line="240" w:lineRule="auto"/>
              <w:jc w:val="both"/>
            </w:pPr>
            <w:r w:rsidRPr="00D406FA">
              <w:t>1</w:t>
            </w:r>
          </w:p>
        </w:tc>
        <w:tc>
          <w:tcPr>
            <w:tcW w:w="3368" w:type="dxa"/>
            <w:vAlign w:val="center"/>
          </w:tcPr>
          <w:p w:rsidR="006548BE" w:rsidRPr="00D406FA" w:rsidRDefault="006548BE" w:rsidP="00986D70">
            <w:pPr>
              <w:tabs>
                <w:tab w:val="left" w:pos="284"/>
              </w:tabs>
              <w:spacing w:after="0" w:line="240" w:lineRule="auto"/>
              <w:jc w:val="both"/>
            </w:pPr>
            <w:r w:rsidRPr="00D406FA">
              <w:t>Интерактивная доска</w:t>
            </w:r>
          </w:p>
        </w:tc>
        <w:tc>
          <w:tcPr>
            <w:tcW w:w="709" w:type="dxa"/>
          </w:tcPr>
          <w:p w:rsidR="006548BE" w:rsidRPr="00D406FA" w:rsidRDefault="00F33461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567" w:type="dxa"/>
          </w:tcPr>
          <w:p w:rsidR="006548BE" w:rsidRPr="00D406FA" w:rsidRDefault="00F33461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8</w:t>
            </w:r>
          </w:p>
        </w:tc>
        <w:tc>
          <w:tcPr>
            <w:tcW w:w="3969" w:type="dxa"/>
          </w:tcPr>
          <w:p w:rsidR="006548BE" w:rsidRPr="00D406FA" w:rsidRDefault="006548BE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proofErr w:type="spellStart"/>
            <w:r w:rsidRPr="00D406FA">
              <w:rPr>
                <w:rFonts w:eastAsiaTheme="minorEastAsia"/>
                <w:color w:val="auto"/>
              </w:rPr>
              <w:t>Веб-камера</w:t>
            </w:r>
            <w:proofErr w:type="spellEnd"/>
          </w:p>
        </w:tc>
        <w:tc>
          <w:tcPr>
            <w:tcW w:w="709" w:type="dxa"/>
          </w:tcPr>
          <w:p w:rsidR="006548BE" w:rsidRPr="00D406FA" w:rsidRDefault="006548BE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 w:rsidRPr="00D406FA">
              <w:rPr>
                <w:rFonts w:eastAsiaTheme="minorEastAsia"/>
                <w:color w:val="auto"/>
              </w:rPr>
              <w:t>1</w:t>
            </w:r>
          </w:p>
        </w:tc>
      </w:tr>
      <w:tr w:rsidR="006548BE" w:rsidRPr="00D406FA" w:rsidTr="00F33461">
        <w:tc>
          <w:tcPr>
            <w:tcW w:w="459" w:type="dxa"/>
            <w:vAlign w:val="center"/>
          </w:tcPr>
          <w:p w:rsidR="006548BE" w:rsidRPr="00D406FA" w:rsidRDefault="006548BE" w:rsidP="00986D70">
            <w:pPr>
              <w:tabs>
                <w:tab w:val="left" w:pos="284"/>
              </w:tabs>
              <w:spacing w:after="0" w:line="240" w:lineRule="auto"/>
              <w:jc w:val="both"/>
            </w:pPr>
            <w:r w:rsidRPr="00D406FA">
              <w:t>2</w:t>
            </w:r>
          </w:p>
        </w:tc>
        <w:tc>
          <w:tcPr>
            <w:tcW w:w="3368" w:type="dxa"/>
            <w:vAlign w:val="center"/>
          </w:tcPr>
          <w:p w:rsidR="006548BE" w:rsidRPr="00D406FA" w:rsidRDefault="006548BE" w:rsidP="00986D70">
            <w:pPr>
              <w:tabs>
                <w:tab w:val="left" w:pos="284"/>
              </w:tabs>
              <w:spacing w:after="0" w:line="240" w:lineRule="auto"/>
              <w:jc w:val="both"/>
            </w:pPr>
            <w:r w:rsidRPr="00D406FA">
              <w:t>Шкаф для документов</w:t>
            </w:r>
          </w:p>
        </w:tc>
        <w:tc>
          <w:tcPr>
            <w:tcW w:w="709" w:type="dxa"/>
          </w:tcPr>
          <w:p w:rsidR="006548BE" w:rsidRPr="00D406FA" w:rsidRDefault="006548BE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 w:rsidRPr="00D406FA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567" w:type="dxa"/>
          </w:tcPr>
          <w:p w:rsidR="006548BE" w:rsidRPr="00D406FA" w:rsidRDefault="00F33461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9</w:t>
            </w:r>
          </w:p>
        </w:tc>
        <w:tc>
          <w:tcPr>
            <w:tcW w:w="3969" w:type="dxa"/>
          </w:tcPr>
          <w:p w:rsidR="006548BE" w:rsidRPr="00D406FA" w:rsidRDefault="006548BE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 w:rsidRPr="00D406FA">
              <w:t>Колонки</w:t>
            </w:r>
          </w:p>
        </w:tc>
        <w:tc>
          <w:tcPr>
            <w:tcW w:w="709" w:type="dxa"/>
          </w:tcPr>
          <w:p w:rsidR="006548BE" w:rsidRPr="00D406FA" w:rsidRDefault="00F33461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</w:t>
            </w:r>
          </w:p>
        </w:tc>
      </w:tr>
      <w:tr w:rsidR="006548BE" w:rsidRPr="00D406FA" w:rsidTr="00F33461">
        <w:tc>
          <w:tcPr>
            <w:tcW w:w="459" w:type="dxa"/>
            <w:vAlign w:val="center"/>
          </w:tcPr>
          <w:p w:rsidR="006548BE" w:rsidRPr="00D406FA" w:rsidRDefault="006548BE" w:rsidP="00986D70">
            <w:pPr>
              <w:tabs>
                <w:tab w:val="left" w:pos="284"/>
              </w:tabs>
              <w:spacing w:after="0" w:line="240" w:lineRule="auto"/>
              <w:jc w:val="both"/>
            </w:pPr>
            <w:r w:rsidRPr="00D406FA">
              <w:t>3</w:t>
            </w:r>
          </w:p>
        </w:tc>
        <w:tc>
          <w:tcPr>
            <w:tcW w:w="3368" w:type="dxa"/>
            <w:vAlign w:val="center"/>
          </w:tcPr>
          <w:p w:rsidR="006548BE" w:rsidRPr="00D406FA" w:rsidRDefault="006548BE" w:rsidP="00986D70">
            <w:pPr>
              <w:tabs>
                <w:tab w:val="left" w:pos="284"/>
              </w:tabs>
              <w:spacing w:after="0" w:line="240" w:lineRule="auto"/>
              <w:jc w:val="both"/>
            </w:pPr>
            <w:r w:rsidRPr="00D406FA">
              <w:t>Стол компьютерный</w:t>
            </w:r>
          </w:p>
        </w:tc>
        <w:tc>
          <w:tcPr>
            <w:tcW w:w="709" w:type="dxa"/>
          </w:tcPr>
          <w:p w:rsidR="006548BE" w:rsidRPr="00D406FA" w:rsidRDefault="00F33461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567" w:type="dxa"/>
          </w:tcPr>
          <w:p w:rsidR="006548BE" w:rsidRPr="00D406FA" w:rsidRDefault="00F33461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10</w:t>
            </w:r>
          </w:p>
        </w:tc>
        <w:tc>
          <w:tcPr>
            <w:tcW w:w="3969" w:type="dxa"/>
          </w:tcPr>
          <w:p w:rsidR="006548BE" w:rsidRPr="00D406FA" w:rsidRDefault="006548BE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 w:rsidRPr="00D406FA">
              <w:t>Лампа настольная</w:t>
            </w:r>
          </w:p>
        </w:tc>
        <w:tc>
          <w:tcPr>
            <w:tcW w:w="709" w:type="dxa"/>
          </w:tcPr>
          <w:p w:rsidR="006548BE" w:rsidRPr="00D406FA" w:rsidRDefault="00F33461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</w:t>
            </w:r>
          </w:p>
        </w:tc>
      </w:tr>
      <w:tr w:rsidR="006548BE" w:rsidRPr="00D406FA" w:rsidTr="00F33461">
        <w:tc>
          <w:tcPr>
            <w:tcW w:w="459" w:type="dxa"/>
            <w:vAlign w:val="center"/>
          </w:tcPr>
          <w:p w:rsidR="006548BE" w:rsidRPr="00D406FA" w:rsidRDefault="006548BE" w:rsidP="00986D70">
            <w:pPr>
              <w:tabs>
                <w:tab w:val="left" w:pos="284"/>
              </w:tabs>
              <w:spacing w:after="0" w:line="240" w:lineRule="auto"/>
              <w:jc w:val="both"/>
            </w:pPr>
            <w:r w:rsidRPr="00D406FA">
              <w:t>4</w:t>
            </w:r>
          </w:p>
        </w:tc>
        <w:tc>
          <w:tcPr>
            <w:tcW w:w="3368" w:type="dxa"/>
            <w:vAlign w:val="center"/>
          </w:tcPr>
          <w:p w:rsidR="006548BE" w:rsidRPr="00D406FA" w:rsidRDefault="006548BE" w:rsidP="00986D70">
            <w:pPr>
              <w:tabs>
                <w:tab w:val="left" w:pos="284"/>
              </w:tabs>
              <w:spacing w:after="0" w:line="240" w:lineRule="auto"/>
              <w:jc w:val="both"/>
            </w:pPr>
            <w:proofErr w:type="spellStart"/>
            <w:r w:rsidRPr="00D406FA">
              <w:t>Мультимедийный</w:t>
            </w:r>
            <w:proofErr w:type="spellEnd"/>
            <w:r w:rsidRPr="00D406FA">
              <w:t xml:space="preserve"> проектор</w:t>
            </w:r>
          </w:p>
        </w:tc>
        <w:tc>
          <w:tcPr>
            <w:tcW w:w="709" w:type="dxa"/>
          </w:tcPr>
          <w:p w:rsidR="006548BE" w:rsidRPr="00D406FA" w:rsidRDefault="00F33461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567" w:type="dxa"/>
          </w:tcPr>
          <w:p w:rsidR="006548BE" w:rsidRPr="00D406FA" w:rsidRDefault="00F33461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11</w:t>
            </w:r>
          </w:p>
        </w:tc>
        <w:tc>
          <w:tcPr>
            <w:tcW w:w="3969" w:type="dxa"/>
          </w:tcPr>
          <w:p w:rsidR="006548BE" w:rsidRPr="00D406FA" w:rsidRDefault="006548BE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 w:rsidRPr="00D406FA">
              <w:t>Стол ученический двухместный</w:t>
            </w:r>
          </w:p>
        </w:tc>
        <w:tc>
          <w:tcPr>
            <w:tcW w:w="709" w:type="dxa"/>
          </w:tcPr>
          <w:p w:rsidR="006548BE" w:rsidRPr="00D406FA" w:rsidRDefault="00F33461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9</w:t>
            </w:r>
          </w:p>
        </w:tc>
      </w:tr>
      <w:tr w:rsidR="006548BE" w:rsidRPr="00D406FA" w:rsidTr="00F33461">
        <w:tc>
          <w:tcPr>
            <w:tcW w:w="459" w:type="dxa"/>
            <w:vAlign w:val="center"/>
          </w:tcPr>
          <w:p w:rsidR="006548BE" w:rsidRPr="00D406FA" w:rsidRDefault="006548BE" w:rsidP="00986D70">
            <w:pPr>
              <w:tabs>
                <w:tab w:val="left" w:pos="284"/>
              </w:tabs>
              <w:spacing w:after="0" w:line="240" w:lineRule="auto"/>
              <w:jc w:val="both"/>
              <w:rPr>
                <w:lang w:val="en-US"/>
              </w:rPr>
            </w:pPr>
            <w:r w:rsidRPr="00D406FA">
              <w:rPr>
                <w:lang w:val="en-US"/>
              </w:rPr>
              <w:t>5</w:t>
            </w:r>
          </w:p>
        </w:tc>
        <w:tc>
          <w:tcPr>
            <w:tcW w:w="3368" w:type="dxa"/>
            <w:vAlign w:val="center"/>
          </w:tcPr>
          <w:p w:rsidR="006548BE" w:rsidRPr="00D406FA" w:rsidRDefault="006548BE" w:rsidP="00986D70">
            <w:pPr>
              <w:tabs>
                <w:tab w:val="left" w:pos="284"/>
              </w:tabs>
              <w:spacing w:after="0" w:line="240" w:lineRule="auto"/>
              <w:jc w:val="both"/>
            </w:pPr>
            <w:r w:rsidRPr="00D406FA">
              <w:t>Компьютер в комплекте</w:t>
            </w:r>
          </w:p>
        </w:tc>
        <w:tc>
          <w:tcPr>
            <w:tcW w:w="709" w:type="dxa"/>
          </w:tcPr>
          <w:p w:rsidR="006548BE" w:rsidRPr="00D406FA" w:rsidRDefault="00F33461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567" w:type="dxa"/>
          </w:tcPr>
          <w:p w:rsidR="006548BE" w:rsidRPr="00D406FA" w:rsidRDefault="00F33461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12</w:t>
            </w:r>
          </w:p>
        </w:tc>
        <w:tc>
          <w:tcPr>
            <w:tcW w:w="3969" w:type="dxa"/>
          </w:tcPr>
          <w:p w:rsidR="006548BE" w:rsidRPr="00D406FA" w:rsidRDefault="006548BE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 w:rsidRPr="00D406FA">
              <w:t>Стул ученический</w:t>
            </w:r>
          </w:p>
        </w:tc>
        <w:tc>
          <w:tcPr>
            <w:tcW w:w="709" w:type="dxa"/>
          </w:tcPr>
          <w:p w:rsidR="006548BE" w:rsidRPr="00D406FA" w:rsidRDefault="006548BE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 w:rsidRPr="00D406FA">
              <w:rPr>
                <w:rFonts w:eastAsiaTheme="minorEastAsia"/>
                <w:color w:val="auto"/>
              </w:rPr>
              <w:t>1</w:t>
            </w:r>
            <w:r w:rsidR="00F33461">
              <w:rPr>
                <w:rFonts w:eastAsiaTheme="minorEastAsia"/>
                <w:color w:val="auto"/>
              </w:rPr>
              <w:t>8</w:t>
            </w:r>
          </w:p>
        </w:tc>
      </w:tr>
      <w:tr w:rsidR="006548BE" w:rsidRPr="00D406FA" w:rsidTr="00F33461">
        <w:tc>
          <w:tcPr>
            <w:tcW w:w="459" w:type="dxa"/>
            <w:vAlign w:val="center"/>
          </w:tcPr>
          <w:p w:rsidR="006548BE" w:rsidRPr="00D406FA" w:rsidRDefault="006548BE" w:rsidP="00986D70">
            <w:pPr>
              <w:tabs>
                <w:tab w:val="left" w:pos="284"/>
              </w:tabs>
              <w:spacing w:after="0" w:line="240" w:lineRule="auto"/>
              <w:jc w:val="both"/>
              <w:rPr>
                <w:lang w:val="en-US"/>
              </w:rPr>
            </w:pPr>
            <w:r w:rsidRPr="00D406FA">
              <w:rPr>
                <w:lang w:val="en-US"/>
              </w:rPr>
              <w:t>6</w:t>
            </w:r>
          </w:p>
        </w:tc>
        <w:tc>
          <w:tcPr>
            <w:tcW w:w="3368" w:type="dxa"/>
            <w:vAlign w:val="center"/>
          </w:tcPr>
          <w:p w:rsidR="006548BE" w:rsidRPr="00D406FA" w:rsidRDefault="006548BE" w:rsidP="00986D70">
            <w:pPr>
              <w:tabs>
                <w:tab w:val="left" w:pos="284"/>
              </w:tabs>
              <w:spacing w:after="0" w:line="240" w:lineRule="auto"/>
              <w:jc w:val="both"/>
            </w:pPr>
            <w:r w:rsidRPr="00D406FA">
              <w:t>Кресло учительское</w:t>
            </w:r>
          </w:p>
        </w:tc>
        <w:tc>
          <w:tcPr>
            <w:tcW w:w="709" w:type="dxa"/>
          </w:tcPr>
          <w:p w:rsidR="006548BE" w:rsidRPr="00D406FA" w:rsidRDefault="00F33461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567" w:type="dxa"/>
          </w:tcPr>
          <w:p w:rsidR="006548BE" w:rsidRPr="00D406FA" w:rsidRDefault="00F33461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13</w:t>
            </w:r>
          </w:p>
        </w:tc>
        <w:tc>
          <w:tcPr>
            <w:tcW w:w="3969" w:type="dxa"/>
          </w:tcPr>
          <w:p w:rsidR="006548BE" w:rsidRPr="00D406FA" w:rsidRDefault="006548BE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 w:rsidRPr="00D406FA">
              <w:rPr>
                <w:rFonts w:eastAsiaTheme="minorEastAsia"/>
                <w:color w:val="auto"/>
              </w:rPr>
              <w:t>Доска ДК-317</w:t>
            </w:r>
          </w:p>
        </w:tc>
        <w:tc>
          <w:tcPr>
            <w:tcW w:w="709" w:type="dxa"/>
          </w:tcPr>
          <w:p w:rsidR="006548BE" w:rsidRPr="00D406FA" w:rsidRDefault="00F33461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</w:t>
            </w:r>
          </w:p>
        </w:tc>
      </w:tr>
      <w:tr w:rsidR="006548BE" w:rsidRPr="00D406FA" w:rsidTr="00F33461">
        <w:tc>
          <w:tcPr>
            <w:tcW w:w="459" w:type="dxa"/>
            <w:vAlign w:val="center"/>
          </w:tcPr>
          <w:p w:rsidR="006548BE" w:rsidRPr="00D406FA" w:rsidRDefault="00F33461" w:rsidP="00986D7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3368" w:type="dxa"/>
            <w:vAlign w:val="center"/>
          </w:tcPr>
          <w:p w:rsidR="006548BE" w:rsidRPr="00D406FA" w:rsidRDefault="006548BE" w:rsidP="00986D70">
            <w:pPr>
              <w:tabs>
                <w:tab w:val="left" w:pos="284"/>
              </w:tabs>
              <w:spacing w:after="0" w:line="240" w:lineRule="auto"/>
              <w:jc w:val="both"/>
            </w:pPr>
            <w:r w:rsidRPr="00D406FA">
              <w:t>Микрофон</w:t>
            </w:r>
          </w:p>
        </w:tc>
        <w:tc>
          <w:tcPr>
            <w:tcW w:w="709" w:type="dxa"/>
          </w:tcPr>
          <w:p w:rsidR="006548BE" w:rsidRPr="00D406FA" w:rsidRDefault="00F33461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567" w:type="dxa"/>
          </w:tcPr>
          <w:p w:rsidR="006548BE" w:rsidRPr="00D406FA" w:rsidRDefault="00FB43D4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14</w:t>
            </w:r>
          </w:p>
        </w:tc>
        <w:tc>
          <w:tcPr>
            <w:tcW w:w="3969" w:type="dxa"/>
          </w:tcPr>
          <w:p w:rsidR="006548BE" w:rsidRPr="00D406FA" w:rsidRDefault="00FB43D4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СД</w:t>
            </w:r>
          </w:p>
        </w:tc>
        <w:tc>
          <w:tcPr>
            <w:tcW w:w="709" w:type="dxa"/>
          </w:tcPr>
          <w:p w:rsidR="006548BE" w:rsidRPr="00D406FA" w:rsidRDefault="006548BE" w:rsidP="00986D70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</w:rPr>
            </w:pPr>
          </w:p>
        </w:tc>
      </w:tr>
    </w:tbl>
    <w:p w:rsidR="00FB43D4" w:rsidRDefault="00FB43D4" w:rsidP="00FB43D4">
      <w:pPr>
        <w:ind w:left="0" w:firstLine="0"/>
        <w:rPr>
          <w:b/>
        </w:rPr>
      </w:pPr>
      <w:r>
        <w:rPr>
          <w:b/>
        </w:rPr>
        <w:t xml:space="preserve">     Учебные пособия:</w:t>
      </w:r>
    </w:p>
    <w:p w:rsidR="00FB43D4" w:rsidRDefault="00FB43D4" w:rsidP="00FB43D4">
      <w:pPr>
        <w:pStyle w:val="a3"/>
        <w:numPr>
          <w:ilvl w:val="0"/>
          <w:numId w:val="15"/>
        </w:numPr>
        <w:spacing w:after="0" w:line="240" w:lineRule="auto"/>
        <w:rPr>
          <w:sz w:val="22"/>
        </w:rPr>
      </w:pPr>
      <w:r>
        <w:rPr>
          <w:sz w:val="22"/>
        </w:rPr>
        <w:t xml:space="preserve">М.В. Вербицкая «Я сдам ЕГЭ. </w:t>
      </w:r>
      <w:proofErr w:type="spellStart"/>
      <w:r>
        <w:rPr>
          <w:sz w:val="22"/>
        </w:rPr>
        <w:t>Аудирование</w:t>
      </w:r>
      <w:proofErr w:type="spellEnd"/>
      <w:r>
        <w:rPr>
          <w:sz w:val="22"/>
        </w:rPr>
        <w:t>. Чтение. Грамматика и лексика. Письменная часть», Москва «Просвещение, 2018</w:t>
      </w:r>
    </w:p>
    <w:p w:rsidR="00FB43D4" w:rsidRDefault="00FB43D4" w:rsidP="00FB43D4">
      <w:pPr>
        <w:pStyle w:val="a3"/>
        <w:numPr>
          <w:ilvl w:val="0"/>
          <w:numId w:val="15"/>
        </w:numPr>
        <w:spacing w:after="0" w:line="240" w:lineRule="auto"/>
        <w:rPr>
          <w:sz w:val="22"/>
        </w:rPr>
      </w:pPr>
      <w:r>
        <w:rPr>
          <w:sz w:val="22"/>
        </w:rPr>
        <w:t>М.В. Вербицкая «Устная часть ЕГЭ по английскому языку», Москва, «</w:t>
      </w:r>
      <w:proofErr w:type="spellStart"/>
      <w:r>
        <w:rPr>
          <w:sz w:val="22"/>
        </w:rPr>
        <w:t>Вентана</w:t>
      </w:r>
      <w:proofErr w:type="spellEnd"/>
      <w:r>
        <w:rPr>
          <w:sz w:val="22"/>
        </w:rPr>
        <w:t xml:space="preserve"> - Граф», 2016</w:t>
      </w:r>
    </w:p>
    <w:p w:rsidR="00FB43D4" w:rsidRPr="00E51265" w:rsidRDefault="00FB43D4" w:rsidP="00FB43D4">
      <w:pPr>
        <w:pStyle w:val="a3"/>
        <w:numPr>
          <w:ilvl w:val="0"/>
          <w:numId w:val="15"/>
        </w:numPr>
        <w:spacing w:after="0" w:line="240" w:lineRule="auto"/>
        <w:rPr>
          <w:sz w:val="22"/>
        </w:rPr>
      </w:pPr>
      <w:r w:rsidRPr="00E51265">
        <w:rPr>
          <w:sz w:val="22"/>
        </w:rPr>
        <w:t xml:space="preserve">Е.С. </w:t>
      </w:r>
      <w:proofErr w:type="spellStart"/>
      <w:r w:rsidRPr="00E51265">
        <w:rPr>
          <w:sz w:val="22"/>
        </w:rPr>
        <w:t>Музланова</w:t>
      </w:r>
      <w:proofErr w:type="spellEnd"/>
      <w:r w:rsidRPr="00E51265">
        <w:rPr>
          <w:sz w:val="22"/>
        </w:rPr>
        <w:t>. Английский язык: 30 типовых вариантов тестовых заданий для подготовки к единому государственному экзамену. Москва, 2018.</w:t>
      </w:r>
    </w:p>
    <w:p w:rsidR="00FB43D4" w:rsidRDefault="00FB43D4" w:rsidP="00FB43D4">
      <w:pPr>
        <w:pStyle w:val="a3"/>
        <w:numPr>
          <w:ilvl w:val="0"/>
          <w:numId w:val="15"/>
        </w:numPr>
        <w:spacing w:after="0" w:line="240" w:lineRule="auto"/>
        <w:rPr>
          <w:sz w:val="22"/>
        </w:rPr>
      </w:pPr>
      <w:r>
        <w:rPr>
          <w:sz w:val="22"/>
        </w:rPr>
        <w:t xml:space="preserve">Р.П. </w:t>
      </w:r>
      <w:proofErr w:type="spellStart"/>
      <w:r>
        <w:rPr>
          <w:sz w:val="22"/>
        </w:rPr>
        <w:t>Мильруд</w:t>
      </w:r>
      <w:proofErr w:type="spellEnd"/>
      <w:r>
        <w:rPr>
          <w:sz w:val="22"/>
        </w:rPr>
        <w:t xml:space="preserve"> « Пишем эссе», Москва, «Просвещение», 2016</w:t>
      </w:r>
    </w:p>
    <w:p w:rsidR="00FB43D4" w:rsidRPr="00A669A9" w:rsidRDefault="00FB43D4" w:rsidP="00FB43D4">
      <w:pPr>
        <w:pStyle w:val="a3"/>
        <w:numPr>
          <w:ilvl w:val="0"/>
          <w:numId w:val="15"/>
        </w:numPr>
        <w:spacing w:after="0" w:line="240" w:lineRule="auto"/>
        <w:rPr>
          <w:sz w:val="22"/>
        </w:rPr>
      </w:pPr>
      <w:r>
        <w:rPr>
          <w:sz w:val="22"/>
        </w:rPr>
        <w:t xml:space="preserve">Р.П. </w:t>
      </w:r>
      <w:proofErr w:type="spellStart"/>
      <w:r>
        <w:rPr>
          <w:sz w:val="22"/>
        </w:rPr>
        <w:t>Мильруд</w:t>
      </w:r>
      <w:proofErr w:type="spellEnd"/>
      <w:r>
        <w:rPr>
          <w:sz w:val="22"/>
        </w:rPr>
        <w:t xml:space="preserve"> « ЕГЭ. Грамматика», Москва, «Просвещение», 2016</w:t>
      </w:r>
    </w:p>
    <w:p w:rsidR="00FB43D4" w:rsidRPr="00A669A9" w:rsidRDefault="00FB43D4" w:rsidP="00FB43D4">
      <w:pPr>
        <w:pStyle w:val="a3"/>
        <w:numPr>
          <w:ilvl w:val="0"/>
          <w:numId w:val="15"/>
        </w:numPr>
        <w:spacing w:after="0" w:line="240" w:lineRule="auto"/>
        <w:rPr>
          <w:sz w:val="22"/>
        </w:rPr>
      </w:pPr>
      <w:r w:rsidRPr="00E51265">
        <w:rPr>
          <w:sz w:val="22"/>
        </w:rPr>
        <w:t xml:space="preserve">Е.Н. Соловова, Е.И. </w:t>
      </w:r>
      <w:proofErr w:type="spellStart"/>
      <w:r w:rsidRPr="00E51265">
        <w:rPr>
          <w:sz w:val="22"/>
        </w:rPr>
        <w:t>Солокова</w:t>
      </w:r>
      <w:proofErr w:type="spellEnd"/>
      <w:r w:rsidRPr="00E51265">
        <w:rPr>
          <w:sz w:val="22"/>
        </w:rPr>
        <w:t xml:space="preserve">. </w:t>
      </w:r>
      <w:r w:rsidRPr="00E51265">
        <w:rPr>
          <w:sz w:val="22"/>
          <w:lang w:val="en-US"/>
        </w:rPr>
        <w:t>State</w:t>
      </w:r>
      <w:r w:rsidRPr="00157427">
        <w:rPr>
          <w:sz w:val="22"/>
          <w:lang w:val="en-US"/>
        </w:rPr>
        <w:t xml:space="preserve"> </w:t>
      </w:r>
      <w:r w:rsidRPr="00E51265">
        <w:rPr>
          <w:sz w:val="22"/>
          <w:lang w:val="en-US"/>
        </w:rPr>
        <w:t>Exam</w:t>
      </w:r>
      <w:r w:rsidRPr="00157427">
        <w:rPr>
          <w:sz w:val="22"/>
          <w:lang w:val="en-US"/>
        </w:rPr>
        <w:t xml:space="preserve"> </w:t>
      </w:r>
      <w:proofErr w:type="spellStart"/>
      <w:r w:rsidRPr="00E51265">
        <w:rPr>
          <w:sz w:val="22"/>
          <w:lang w:val="en-US"/>
        </w:rPr>
        <w:t>Maximiser</w:t>
      </w:r>
      <w:proofErr w:type="spellEnd"/>
      <w:r w:rsidRPr="00157427">
        <w:rPr>
          <w:sz w:val="22"/>
          <w:lang w:val="en-US"/>
        </w:rPr>
        <w:t xml:space="preserve">. </w:t>
      </w:r>
      <w:r w:rsidRPr="00E51265">
        <w:rPr>
          <w:sz w:val="22"/>
        </w:rPr>
        <w:t>Английский</w:t>
      </w:r>
      <w:r w:rsidRPr="00157427">
        <w:rPr>
          <w:sz w:val="22"/>
          <w:lang w:val="en-US"/>
        </w:rPr>
        <w:t xml:space="preserve"> </w:t>
      </w:r>
      <w:r w:rsidRPr="00E51265">
        <w:rPr>
          <w:sz w:val="22"/>
        </w:rPr>
        <w:t>язык</w:t>
      </w:r>
      <w:r w:rsidRPr="00157427">
        <w:rPr>
          <w:sz w:val="22"/>
          <w:lang w:val="en-US"/>
        </w:rPr>
        <w:t xml:space="preserve">. </w:t>
      </w:r>
      <w:r w:rsidRPr="00E51265">
        <w:rPr>
          <w:sz w:val="22"/>
          <w:lang w:val="en-US"/>
        </w:rPr>
        <w:t>Pearson</w:t>
      </w:r>
      <w:r w:rsidRPr="00A669A9">
        <w:rPr>
          <w:sz w:val="22"/>
        </w:rPr>
        <w:t xml:space="preserve"> </w:t>
      </w:r>
      <w:r w:rsidRPr="00E51265">
        <w:rPr>
          <w:sz w:val="22"/>
          <w:lang w:val="en-US"/>
        </w:rPr>
        <w:t>Education</w:t>
      </w:r>
      <w:r w:rsidRPr="00A669A9">
        <w:rPr>
          <w:sz w:val="22"/>
        </w:rPr>
        <w:t xml:space="preserve"> </w:t>
      </w:r>
      <w:r w:rsidRPr="00E51265">
        <w:rPr>
          <w:sz w:val="22"/>
          <w:lang w:val="en-US"/>
        </w:rPr>
        <w:t>Ltd</w:t>
      </w:r>
      <w:r w:rsidRPr="00A669A9">
        <w:rPr>
          <w:sz w:val="22"/>
        </w:rPr>
        <w:t>. 20</w:t>
      </w:r>
      <w:r w:rsidRPr="00E51265">
        <w:rPr>
          <w:sz w:val="22"/>
        </w:rPr>
        <w:t>1</w:t>
      </w:r>
      <w:r w:rsidRPr="00A669A9">
        <w:rPr>
          <w:sz w:val="22"/>
        </w:rPr>
        <w:t>7</w:t>
      </w:r>
    </w:p>
    <w:p w:rsidR="00FB43D4" w:rsidRPr="00E51265" w:rsidRDefault="00FB43D4" w:rsidP="00FB43D4">
      <w:pPr>
        <w:pStyle w:val="a3"/>
        <w:numPr>
          <w:ilvl w:val="0"/>
          <w:numId w:val="15"/>
        </w:numPr>
        <w:spacing w:after="0" w:line="240" w:lineRule="auto"/>
        <w:rPr>
          <w:sz w:val="22"/>
        </w:rPr>
      </w:pPr>
      <w:r w:rsidRPr="00E51265">
        <w:rPr>
          <w:sz w:val="22"/>
        </w:rPr>
        <w:t>Е</w:t>
      </w:r>
      <w:r w:rsidRPr="00157427">
        <w:rPr>
          <w:sz w:val="22"/>
          <w:lang w:val="en-US"/>
        </w:rPr>
        <w:t>.</w:t>
      </w:r>
      <w:r w:rsidRPr="00E51265">
        <w:rPr>
          <w:sz w:val="22"/>
        </w:rPr>
        <w:t>Н</w:t>
      </w:r>
      <w:r w:rsidRPr="00157427">
        <w:rPr>
          <w:sz w:val="22"/>
          <w:lang w:val="en-US"/>
        </w:rPr>
        <w:t xml:space="preserve">. </w:t>
      </w:r>
      <w:r w:rsidRPr="00E51265">
        <w:rPr>
          <w:sz w:val="22"/>
        </w:rPr>
        <w:t>Соловова</w:t>
      </w:r>
      <w:r w:rsidRPr="00157427">
        <w:rPr>
          <w:sz w:val="22"/>
          <w:lang w:val="en-US"/>
        </w:rPr>
        <w:t xml:space="preserve">, </w:t>
      </w:r>
      <w:r w:rsidRPr="00E51265">
        <w:rPr>
          <w:sz w:val="22"/>
          <w:lang w:val="en-US"/>
        </w:rPr>
        <w:t>John</w:t>
      </w:r>
      <w:r w:rsidRPr="00157427">
        <w:rPr>
          <w:sz w:val="22"/>
          <w:lang w:val="en-US"/>
        </w:rPr>
        <w:t xml:space="preserve"> </w:t>
      </w:r>
      <w:r w:rsidRPr="00E51265">
        <w:rPr>
          <w:sz w:val="22"/>
          <w:lang w:val="en-US"/>
        </w:rPr>
        <w:t>Parson</w:t>
      </w:r>
      <w:r w:rsidRPr="00157427">
        <w:rPr>
          <w:sz w:val="22"/>
          <w:lang w:val="en-US"/>
        </w:rPr>
        <w:t xml:space="preserve">. </w:t>
      </w:r>
      <w:r w:rsidRPr="00E51265">
        <w:rPr>
          <w:sz w:val="22"/>
        </w:rPr>
        <w:t>Практикум по английскому языку. Грамматика и лексика. Москва, 2016</w:t>
      </w:r>
    </w:p>
    <w:p w:rsidR="00FB43D4" w:rsidRPr="00E51265" w:rsidRDefault="00FB43D4" w:rsidP="00FB43D4">
      <w:pPr>
        <w:pStyle w:val="a3"/>
        <w:numPr>
          <w:ilvl w:val="0"/>
          <w:numId w:val="15"/>
        </w:numPr>
        <w:spacing w:after="0" w:line="240" w:lineRule="auto"/>
        <w:rPr>
          <w:sz w:val="22"/>
        </w:rPr>
      </w:pPr>
      <w:r>
        <w:rPr>
          <w:sz w:val="22"/>
        </w:rPr>
        <w:t xml:space="preserve">С.А. </w:t>
      </w:r>
      <w:proofErr w:type="spellStart"/>
      <w:r>
        <w:rPr>
          <w:sz w:val="22"/>
        </w:rPr>
        <w:t>Юнева</w:t>
      </w:r>
      <w:proofErr w:type="spellEnd"/>
      <w:r>
        <w:rPr>
          <w:sz w:val="22"/>
        </w:rPr>
        <w:t>, «Английский язык. Устная часть. Готовимся к ЕГЭ», Москва, «Интеллект – центр», 2016</w:t>
      </w:r>
    </w:p>
    <w:p w:rsidR="00FB43D4" w:rsidRPr="00E51265" w:rsidRDefault="002D49C6" w:rsidP="00FB43D4">
      <w:pPr>
        <w:pStyle w:val="a3"/>
        <w:numPr>
          <w:ilvl w:val="0"/>
          <w:numId w:val="15"/>
        </w:numPr>
        <w:spacing w:after="0" w:line="240" w:lineRule="auto"/>
        <w:rPr>
          <w:sz w:val="22"/>
        </w:rPr>
      </w:pPr>
      <w:hyperlink r:id="rId6" w:history="1">
        <w:r w:rsidR="00FB43D4" w:rsidRPr="00E51265">
          <w:rPr>
            <w:rStyle w:val="af3"/>
            <w:sz w:val="22"/>
            <w:lang w:val="en-US"/>
          </w:rPr>
          <w:t>www</w:t>
        </w:r>
        <w:r w:rsidR="00FB43D4" w:rsidRPr="00A669A9">
          <w:rPr>
            <w:rStyle w:val="af3"/>
            <w:sz w:val="22"/>
          </w:rPr>
          <w:t>.</w:t>
        </w:r>
        <w:proofErr w:type="spellStart"/>
        <w:r w:rsidR="00FB43D4" w:rsidRPr="00E51265">
          <w:rPr>
            <w:rStyle w:val="af3"/>
            <w:sz w:val="22"/>
            <w:lang w:val="en-US"/>
          </w:rPr>
          <w:t>fipi</w:t>
        </w:r>
        <w:proofErr w:type="spellEnd"/>
        <w:r w:rsidR="00FB43D4" w:rsidRPr="00A669A9">
          <w:rPr>
            <w:rStyle w:val="af3"/>
            <w:sz w:val="22"/>
          </w:rPr>
          <w:t>.</w:t>
        </w:r>
        <w:proofErr w:type="spellStart"/>
        <w:r w:rsidR="00FB43D4" w:rsidRPr="00E51265">
          <w:rPr>
            <w:rStyle w:val="af3"/>
            <w:sz w:val="22"/>
            <w:lang w:val="en-US"/>
          </w:rPr>
          <w:t>ru</w:t>
        </w:r>
        <w:proofErr w:type="spellEnd"/>
      </w:hyperlink>
    </w:p>
    <w:p w:rsidR="00FB43D4" w:rsidRPr="00E51265" w:rsidRDefault="00FB43D4" w:rsidP="00FB43D4">
      <w:pPr>
        <w:spacing w:after="0" w:line="240" w:lineRule="auto"/>
        <w:ind w:left="0" w:right="6" w:firstLine="0"/>
        <w:jc w:val="both"/>
        <w:rPr>
          <w:b/>
          <w:sz w:val="22"/>
        </w:rPr>
      </w:pPr>
      <w:r>
        <w:rPr>
          <w:sz w:val="22"/>
        </w:rPr>
        <w:t xml:space="preserve">            </w:t>
      </w:r>
      <w:hyperlink r:id="rId7" w:history="1">
        <w:r w:rsidRPr="00E51265">
          <w:rPr>
            <w:rStyle w:val="af3"/>
            <w:sz w:val="22"/>
            <w:lang w:val="en-US"/>
          </w:rPr>
          <w:t>www</w:t>
        </w:r>
        <w:r w:rsidRPr="00A669A9">
          <w:rPr>
            <w:rStyle w:val="af3"/>
            <w:sz w:val="22"/>
          </w:rPr>
          <w:t>.</w:t>
        </w:r>
        <w:proofErr w:type="spellStart"/>
        <w:r w:rsidRPr="00E51265">
          <w:rPr>
            <w:rStyle w:val="af3"/>
            <w:sz w:val="22"/>
            <w:lang w:val="en-US"/>
          </w:rPr>
          <w:t>ege</w:t>
        </w:r>
        <w:proofErr w:type="spellEnd"/>
        <w:r w:rsidRPr="00A669A9">
          <w:rPr>
            <w:rStyle w:val="af3"/>
            <w:sz w:val="22"/>
          </w:rPr>
          <w:t>.</w:t>
        </w:r>
        <w:proofErr w:type="spellStart"/>
        <w:r w:rsidRPr="00E51265">
          <w:rPr>
            <w:rStyle w:val="af3"/>
            <w:sz w:val="22"/>
            <w:lang w:val="en-US"/>
          </w:rPr>
          <w:t>edu</w:t>
        </w:r>
        <w:proofErr w:type="spellEnd"/>
        <w:r w:rsidRPr="00A669A9">
          <w:rPr>
            <w:rStyle w:val="af3"/>
            <w:sz w:val="22"/>
          </w:rPr>
          <w:t>.</w:t>
        </w:r>
        <w:proofErr w:type="spellStart"/>
        <w:r w:rsidRPr="00E51265">
          <w:rPr>
            <w:rStyle w:val="af3"/>
            <w:sz w:val="22"/>
            <w:lang w:val="en-US"/>
          </w:rPr>
          <w:t>ru</w:t>
        </w:r>
        <w:proofErr w:type="spellEnd"/>
      </w:hyperlink>
    </w:p>
    <w:p w:rsidR="00FB43D4" w:rsidRDefault="00FB43D4" w:rsidP="00FB43D4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2"/>
        </w:rPr>
      </w:pPr>
    </w:p>
    <w:p w:rsidR="006548BE" w:rsidRPr="00BC5551" w:rsidRDefault="006548BE" w:rsidP="00986D70">
      <w:pPr>
        <w:spacing w:after="70" w:line="240" w:lineRule="auto"/>
        <w:ind w:left="0" w:right="448" w:firstLine="0"/>
        <w:jc w:val="both"/>
        <w:rPr>
          <w:sz w:val="22"/>
        </w:rPr>
      </w:pPr>
    </w:p>
    <w:p w:rsidR="008F4402" w:rsidRPr="003D4734" w:rsidRDefault="008F4402" w:rsidP="00FB43D4">
      <w:pPr>
        <w:spacing w:after="181" w:line="240" w:lineRule="auto"/>
        <w:ind w:left="0" w:right="297" w:firstLine="0"/>
        <w:jc w:val="both"/>
        <w:rPr>
          <w:b/>
          <w:sz w:val="22"/>
        </w:rPr>
      </w:pPr>
      <w:r w:rsidRPr="003D4734">
        <w:rPr>
          <w:b/>
          <w:sz w:val="22"/>
          <w:lang w:val="en-US"/>
        </w:rPr>
        <w:t>I</w:t>
      </w:r>
      <w:r w:rsidRPr="003D4734">
        <w:rPr>
          <w:b/>
          <w:sz w:val="22"/>
        </w:rPr>
        <w:t>Раздел«ПЛАНИРУЕМЫЕ РЕЗУЛЬТАТЫ</w:t>
      </w:r>
      <w:r w:rsidR="00F33461">
        <w:rPr>
          <w:b/>
          <w:sz w:val="22"/>
        </w:rPr>
        <w:t xml:space="preserve"> </w:t>
      </w:r>
      <w:r w:rsidRPr="003D4734">
        <w:rPr>
          <w:b/>
          <w:sz w:val="22"/>
        </w:rPr>
        <w:t xml:space="preserve">ОСВОЕНИЯ </w:t>
      </w:r>
      <w:r w:rsidR="00F33461">
        <w:rPr>
          <w:b/>
          <w:sz w:val="22"/>
        </w:rPr>
        <w:t xml:space="preserve">ЭЛЕКТИВНОГО КУРСА </w:t>
      </w:r>
    </w:p>
    <w:p w:rsidR="008F4402" w:rsidRPr="00491234" w:rsidRDefault="008F4402" w:rsidP="00986D70">
      <w:pPr>
        <w:spacing w:after="0" w:line="240" w:lineRule="auto"/>
        <w:ind w:right="297"/>
        <w:jc w:val="both"/>
        <w:rPr>
          <w:b/>
          <w:sz w:val="22"/>
        </w:rPr>
      </w:pPr>
      <w:r w:rsidRPr="00491234">
        <w:rPr>
          <w:sz w:val="22"/>
        </w:rPr>
        <w:t xml:space="preserve">Данная программа обеспечивает формирование личностных, </w:t>
      </w:r>
      <w:proofErr w:type="spellStart"/>
      <w:r w:rsidRPr="00491234">
        <w:rPr>
          <w:sz w:val="22"/>
        </w:rPr>
        <w:t>метапредметных</w:t>
      </w:r>
      <w:proofErr w:type="spellEnd"/>
      <w:r w:rsidRPr="00491234">
        <w:rPr>
          <w:sz w:val="22"/>
        </w:rPr>
        <w:t xml:space="preserve"> и предметных результатов.  </w:t>
      </w:r>
    </w:p>
    <w:p w:rsidR="008F4402" w:rsidRDefault="008F4402" w:rsidP="00986D70">
      <w:pPr>
        <w:spacing w:after="0" w:line="240" w:lineRule="auto"/>
        <w:ind w:left="0" w:right="6" w:firstLine="0"/>
        <w:jc w:val="both"/>
        <w:rPr>
          <w:sz w:val="22"/>
        </w:rPr>
      </w:pPr>
      <w:r w:rsidRPr="00DE02F0">
        <w:rPr>
          <w:b/>
          <w:sz w:val="22"/>
          <w:u w:val="single"/>
        </w:rPr>
        <w:t xml:space="preserve">Личностные </w:t>
      </w:r>
      <w:r w:rsidR="00595FE3" w:rsidRPr="00DE02F0">
        <w:rPr>
          <w:b/>
          <w:sz w:val="22"/>
          <w:u w:val="single"/>
        </w:rPr>
        <w:t>результаты</w:t>
      </w:r>
    </w:p>
    <w:p w:rsidR="00595FE3" w:rsidRDefault="003E5144" w:rsidP="00CD5684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стремление к </w:t>
      </w:r>
      <w:r w:rsidR="00595FE3" w:rsidRPr="003E5144">
        <w:rPr>
          <w:color w:val="000000"/>
          <w:sz w:val="22"/>
          <w:szCs w:val="22"/>
        </w:rPr>
        <w:t>самосовершенствованию в образовател</w:t>
      </w:r>
      <w:r>
        <w:rPr>
          <w:color w:val="000000"/>
          <w:sz w:val="22"/>
          <w:szCs w:val="22"/>
        </w:rPr>
        <w:t>ьной области «Иностранный язык», развитие собственной речевой культуры в целом, лучшее осознание возможностей самореализации средствами иностранного языка, в том числе в будущей профессиональной деятельности;</w:t>
      </w:r>
    </w:p>
    <w:p w:rsidR="003E5144" w:rsidRDefault="002E7569" w:rsidP="00CD5684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развитие умения ориентироваться в современном поликультурном, </w:t>
      </w:r>
      <w:proofErr w:type="spellStart"/>
      <w:r>
        <w:rPr>
          <w:color w:val="000000"/>
          <w:sz w:val="22"/>
          <w:szCs w:val="22"/>
        </w:rPr>
        <w:t>полиязычном</w:t>
      </w:r>
      <w:proofErr w:type="spellEnd"/>
      <w:r>
        <w:rPr>
          <w:color w:val="000000"/>
          <w:sz w:val="22"/>
          <w:szCs w:val="22"/>
        </w:rPr>
        <w:t xml:space="preserve"> мире, стремление к лучшему осознанию культуры своего народа и готовность содействовать ознакомлению с ней представителей других стран; освоение ценностей культуры страны/ стран изучаемого иностранного языка; толерантное отношение к проявлениям иной культуры; осознание себя </w:t>
      </w:r>
      <w:r w:rsidR="0068490E">
        <w:rPr>
          <w:color w:val="000000"/>
          <w:sz w:val="22"/>
          <w:szCs w:val="22"/>
        </w:rPr>
        <w:t>гражданином своей страны и мира.</w:t>
      </w:r>
    </w:p>
    <w:p w:rsidR="00F33461" w:rsidRDefault="002E7569" w:rsidP="00F3346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000000"/>
          <w:sz w:val="22"/>
          <w:szCs w:val="22"/>
          <w:u w:val="single"/>
        </w:rPr>
      </w:pPr>
      <w:proofErr w:type="spellStart"/>
      <w:r w:rsidRPr="00DE02F0">
        <w:rPr>
          <w:b/>
          <w:bCs/>
          <w:color w:val="000000"/>
          <w:sz w:val="22"/>
          <w:szCs w:val="22"/>
          <w:u w:val="single"/>
        </w:rPr>
        <w:t>Метапредметные</w:t>
      </w:r>
      <w:proofErr w:type="spellEnd"/>
      <w:r w:rsidRPr="00DE02F0">
        <w:rPr>
          <w:b/>
          <w:bCs/>
          <w:color w:val="000000"/>
          <w:sz w:val="22"/>
          <w:szCs w:val="22"/>
          <w:u w:val="single"/>
        </w:rPr>
        <w:t xml:space="preserve"> результаты</w:t>
      </w:r>
      <w:r w:rsidR="00BA0B7F">
        <w:rPr>
          <w:b/>
          <w:bCs/>
          <w:color w:val="000000"/>
          <w:sz w:val="22"/>
          <w:szCs w:val="22"/>
          <w:u w:val="single"/>
        </w:rPr>
        <w:t xml:space="preserve"> </w:t>
      </w:r>
    </w:p>
    <w:p w:rsidR="00F748B5" w:rsidRDefault="00F748B5" w:rsidP="00F33461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>развитии</w:t>
      </w:r>
      <w:proofErr w:type="gramEnd"/>
      <w:r>
        <w:rPr>
          <w:bCs/>
          <w:color w:val="000000"/>
          <w:sz w:val="22"/>
          <w:szCs w:val="22"/>
        </w:rPr>
        <w:t xml:space="preserve"> умения планировать свое речевое и неречевое поведение; умения взаимодействовать с окружающими, выполняя разные социальные роли;</w:t>
      </w:r>
    </w:p>
    <w:p w:rsidR="00DE02F0" w:rsidRPr="00DE02F0" w:rsidRDefault="00DE02F0" w:rsidP="00CD5684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proofErr w:type="gramStart"/>
      <w:r w:rsidRPr="00DE02F0">
        <w:rPr>
          <w:color w:val="333333"/>
          <w:sz w:val="22"/>
          <w:szCs w:val="22"/>
        </w:rPr>
        <w:t>умении</w:t>
      </w:r>
      <w:proofErr w:type="gramEnd"/>
      <w:r w:rsidRPr="00DE02F0">
        <w:rPr>
          <w:color w:val="333333"/>
          <w:sz w:val="22"/>
          <w:szCs w:val="22"/>
        </w:rPr>
        <w:t xml:space="preserve"> использовать справочный материал (грамматиче</w:t>
      </w:r>
      <w:r w:rsidRPr="00DE02F0">
        <w:rPr>
          <w:color w:val="333333"/>
          <w:sz w:val="22"/>
          <w:szCs w:val="22"/>
        </w:rPr>
        <w:softHyphen/>
        <w:t xml:space="preserve">ский и лингвострановедческий справочники, двуязычный и толковый словари, </w:t>
      </w:r>
      <w:proofErr w:type="spellStart"/>
      <w:r w:rsidRPr="00DE02F0">
        <w:rPr>
          <w:color w:val="333333"/>
          <w:sz w:val="22"/>
          <w:szCs w:val="22"/>
        </w:rPr>
        <w:t>мультимедийные</w:t>
      </w:r>
      <w:proofErr w:type="spellEnd"/>
      <w:r w:rsidRPr="00DE02F0">
        <w:rPr>
          <w:color w:val="333333"/>
          <w:sz w:val="22"/>
          <w:szCs w:val="22"/>
        </w:rPr>
        <w:t xml:space="preserve"> средства).</w:t>
      </w:r>
    </w:p>
    <w:p w:rsidR="00DE02F0" w:rsidRPr="00DE02F0" w:rsidRDefault="00DE02F0" w:rsidP="00CD5684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proofErr w:type="gramStart"/>
      <w:r w:rsidRPr="00DE02F0">
        <w:rPr>
          <w:color w:val="333333"/>
          <w:sz w:val="22"/>
          <w:szCs w:val="22"/>
        </w:rPr>
        <w:t>умении</w:t>
      </w:r>
      <w:proofErr w:type="gramEnd"/>
      <w:r w:rsidRPr="00DE02F0">
        <w:rPr>
          <w:color w:val="333333"/>
          <w:sz w:val="22"/>
          <w:szCs w:val="22"/>
        </w:rPr>
        <w:t xml:space="preserve"> рационально планировать свой учебный труд;</w:t>
      </w:r>
    </w:p>
    <w:p w:rsidR="00DE02F0" w:rsidRDefault="00DE02F0" w:rsidP="00CD5684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proofErr w:type="gramStart"/>
      <w:r w:rsidRPr="00DE02F0">
        <w:rPr>
          <w:color w:val="333333"/>
          <w:sz w:val="22"/>
          <w:szCs w:val="22"/>
        </w:rPr>
        <w:t>развитии</w:t>
      </w:r>
      <w:proofErr w:type="gramEnd"/>
      <w:r w:rsidRPr="00DE02F0">
        <w:rPr>
          <w:color w:val="333333"/>
          <w:sz w:val="22"/>
          <w:szCs w:val="22"/>
        </w:rPr>
        <w:t xml:space="preserve"> умений самонаблюдения, самоконтроля, само</w:t>
      </w:r>
      <w:r w:rsidRPr="00DE02F0">
        <w:rPr>
          <w:color w:val="333333"/>
          <w:sz w:val="22"/>
          <w:szCs w:val="22"/>
        </w:rPr>
        <w:softHyphen/>
        <w:t>оценки в процессе коммуникативной деятельности на ино</w:t>
      </w:r>
      <w:r w:rsidRPr="00DE02F0">
        <w:rPr>
          <w:color w:val="333333"/>
          <w:sz w:val="22"/>
          <w:szCs w:val="22"/>
        </w:rPr>
        <w:softHyphen/>
        <w:t>странном языке.</w:t>
      </w:r>
    </w:p>
    <w:p w:rsidR="0073136A" w:rsidRDefault="0073136A" w:rsidP="0073136A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2"/>
          <w:szCs w:val="22"/>
        </w:rPr>
      </w:pPr>
    </w:p>
    <w:p w:rsidR="00F748B5" w:rsidRDefault="00DE02F0" w:rsidP="00986D70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9A7681">
        <w:rPr>
          <w:b/>
          <w:bCs/>
          <w:sz w:val="22"/>
          <w:szCs w:val="22"/>
          <w:u w:val="single"/>
          <w:shd w:val="clear" w:color="auto" w:fill="FFFFFF"/>
        </w:rPr>
        <w:t>Предметные результаты</w:t>
      </w:r>
      <w:r w:rsidR="0068490E">
        <w:rPr>
          <w:b/>
          <w:bCs/>
          <w:sz w:val="22"/>
          <w:szCs w:val="22"/>
          <w:u w:val="single"/>
          <w:shd w:val="clear" w:color="auto" w:fill="FFFFFF"/>
        </w:rPr>
        <w:t>.</w:t>
      </w:r>
      <w:r w:rsidR="0068490E">
        <w:rPr>
          <w:bCs/>
          <w:color w:val="000000"/>
          <w:sz w:val="22"/>
          <w:szCs w:val="22"/>
        </w:rPr>
        <w:t xml:space="preserve">   </w:t>
      </w:r>
      <w:r w:rsidR="000E7971">
        <w:rPr>
          <w:bCs/>
          <w:color w:val="000000"/>
          <w:sz w:val="22"/>
          <w:szCs w:val="22"/>
        </w:rPr>
        <w:t xml:space="preserve">Коммуникативная компетентность предполагает </w:t>
      </w:r>
      <w:proofErr w:type="spellStart"/>
      <w:r w:rsidR="000E7971">
        <w:rPr>
          <w:bCs/>
          <w:color w:val="000000"/>
          <w:sz w:val="22"/>
          <w:szCs w:val="22"/>
        </w:rPr>
        <w:t>сформированность</w:t>
      </w:r>
      <w:proofErr w:type="spellEnd"/>
      <w:r w:rsidR="000E7971">
        <w:rPr>
          <w:bCs/>
          <w:color w:val="000000"/>
          <w:sz w:val="22"/>
          <w:szCs w:val="22"/>
        </w:rPr>
        <w:t xml:space="preserve"> таких ее составляющих как:</w:t>
      </w:r>
    </w:p>
    <w:p w:rsidR="000E7971" w:rsidRPr="00E0496B" w:rsidRDefault="000E7971" w:rsidP="00986D70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u w:val="single"/>
        </w:rPr>
      </w:pPr>
      <w:r w:rsidRPr="00E0496B">
        <w:rPr>
          <w:b/>
          <w:bCs/>
          <w:color w:val="000000"/>
          <w:sz w:val="22"/>
          <w:szCs w:val="22"/>
          <w:u w:val="single"/>
        </w:rPr>
        <w:t>Речевая компетентность:</w:t>
      </w:r>
    </w:p>
    <w:p w:rsidR="00E9187C" w:rsidRPr="00E0496B" w:rsidRDefault="00AA2CBC" w:rsidP="00986D70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E0496B">
        <w:rPr>
          <w:b/>
          <w:bCs/>
          <w:color w:val="000000"/>
          <w:sz w:val="22"/>
          <w:szCs w:val="22"/>
        </w:rPr>
        <w:t xml:space="preserve">    Говорение </w:t>
      </w:r>
    </w:p>
    <w:p w:rsidR="00E9187C" w:rsidRPr="00E0496B" w:rsidRDefault="00AA2CBC" w:rsidP="00986D70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2"/>
          <w:szCs w:val="22"/>
        </w:rPr>
      </w:pPr>
      <w:r w:rsidRPr="00E0496B">
        <w:rPr>
          <w:bCs/>
          <w:i/>
          <w:color w:val="000000"/>
          <w:sz w:val="22"/>
          <w:szCs w:val="22"/>
        </w:rPr>
        <w:t>Диалогическая речь</w:t>
      </w:r>
      <w:r w:rsidR="00E9187C" w:rsidRPr="00E0496B">
        <w:rPr>
          <w:b/>
          <w:bCs/>
          <w:color w:val="000000"/>
          <w:sz w:val="22"/>
          <w:szCs w:val="22"/>
        </w:rPr>
        <w:t>:</w:t>
      </w:r>
    </w:p>
    <w:p w:rsidR="00AA2CBC" w:rsidRPr="00E0496B" w:rsidRDefault="00AA2CBC" w:rsidP="00CD5684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E0496B">
        <w:rPr>
          <w:bCs/>
          <w:color w:val="000000"/>
          <w:sz w:val="22"/>
          <w:szCs w:val="22"/>
        </w:rPr>
        <w:t xml:space="preserve">вести все виды диалога, включая </w:t>
      </w:r>
      <w:proofErr w:type="gramStart"/>
      <w:r w:rsidRPr="00E0496B">
        <w:rPr>
          <w:bCs/>
          <w:color w:val="000000"/>
          <w:sz w:val="22"/>
          <w:szCs w:val="22"/>
        </w:rPr>
        <w:t>комбинированный</w:t>
      </w:r>
      <w:proofErr w:type="gramEnd"/>
      <w:r w:rsidRPr="00E0496B">
        <w:rPr>
          <w:bCs/>
          <w:color w:val="000000"/>
          <w:sz w:val="22"/>
          <w:szCs w:val="22"/>
        </w:rPr>
        <w:t>, в стандартных ситуациях общения в пределах изученной тематики и усвоенного лексико-грамматического материала, соблюдая нормы речевого этикета, при необходимости уточняя, переспрашивая собеседника</w:t>
      </w:r>
      <w:r w:rsidR="001C38EF" w:rsidRPr="00E0496B">
        <w:rPr>
          <w:bCs/>
          <w:color w:val="000000"/>
          <w:sz w:val="22"/>
          <w:szCs w:val="22"/>
        </w:rPr>
        <w:t>.</w:t>
      </w:r>
    </w:p>
    <w:p w:rsidR="001C38EF" w:rsidRPr="00E0496B" w:rsidRDefault="001C38EF" w:rsidP="00986D70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E0496B">
        <w:rPr>
          <w:bCs/>
          <w:i/>
          <w:color w:val="000000"/>
          <w:sz w:val="22"/>
          <w:szCs w:val="22"/>
        </w:rPr>
        <w:t>Монологическая реч</w:t>
      </w:r>
      <w:r w:rsidR="0068490E">
        <w:rPr>
          <w:bCs/>
          <w:i/>
          <w:color w:val="000000"/>
          <w:sz w:val="22"/>
          <w:szCs w:val="22"/>
        </w:rPr>
        <w:t>ь</w:t>
      </w:r>
      <w:r w:rsidR="00E9187C" w:rsidRPr="00E0496B">
        <w:rPr>
          <w:b/>
          <w:bCs/>
          <w:color w:val="000000"/>
          <w:sz w:val="22"/>
          <w:szCs w:val="22"/>
        </w:rPr>
        <w:t>:</w:t>
      </w:r>
    </w:p>
    <w:p w:rsidR="001C38EF" w:rsidRPr="00E0496B" w:rsidRDefault="001C38EF" w:rsidP="00CD5684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E0496B">
        <w:rPr>
          <w:bCs/>
          <w:color w:val="000000"/>
          <w:sz w:val="22"/>
          <w:szCs w:val="22"/>
        </w:rPr>
        <w:t>рассказывать/сообщать о себе, своем окружении, своей стране/ странах изуч</w:t>
      </w:r>
      <w:r w:rsidR="00E9187C" w:rsidRPr="00E0496B">
        <w:rPr>
          <w:bCs/>
          <w:color w:val="000000"/>
          <w:sz w:val="22"/>
          <w:szCs w:val="22"/>
        </w:rPr>
        <w:t>аемого языка, событиях/явлениях;</w:t>
      </w:r>
    </w:p>
    <w:p w:rsidR="001C38EF" w:rsidRPr="00E0496B" w:rsidRDefault="001C38EF" w:rsidP="00CD5684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E0496B">
        <w:rPr>
          <w:bCs/>
          <w:color w:val="000000"/>
          <w:sz w:val="22"/>
          <w:szCs w:val="22"/>
        </w:rPr>
        <w:t>передавать основное содержание, выражать свое отношение, давать оценку;</w:t>
      </w:r>
    </w:p>
    <w:p w:rsidR="00E9187C" w:rsidRPr="00E0496B" w:rsidRDefault="001C38EF" w:rsidP="00986D70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000000"/>
          <w:sz w:val="22"/>
          <w:szCs w:val="22"/>
        </w:rPr>
      </w:pPr>
      <w:proofErr w:type="spellStart"/>
      <w:r w:rsidRPr="00E0496B">
        <w:rPr>
          <w:b/>
          <w:bCs/>
          <w:color w:val="000000"/>
          <w:sz w:val="22"/>
          <w:szCs w:val="22"/>
        </w:rPr>
        <w:t>Аудирование</w:t>
      </w:r>
      <w:proofErr w:type="spellEnd"/>
      <w:r w:rsidR="00E9187C" w:rsidRPr="00E0496B">
        <w:rPr>
          <w:b/>
          <w:bCs/>
          <w:color w:val="000000"/>
          <w:sz w:val="22"/>
          <w:szCs w:val="22"/>
        </w:rPr>
        <w:t>:</w:t>
      </w:r>
    </w:p>
    <w:p w:rsidR="001C38EF" w:rsidRPr="00E0496B" w:rsidRDefault="001C38EF" w:rsidP="00CD568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E0496B">
        <w:rPr>
          <w:bCs/>
          <w:color w:val="000000"/>
          <w:sz w:val="22"/>
          <w:szCs w:val="22"/>
        </w:rPr>
        <w:t>воспринимать на слух и понимать основное содержание аутентичных аудио- и видеотекстов, относящихся к разным коммуникативным типам речи (сообщение/ рассказ/ интервью/ беседа);</w:t>
      </w:r>
    </w:p>
    <w:p w:rsidR="00E9187C" w:rsidRPr="00E0496B" w:rsidRDefault="00131EFB" w:rsidP="00986D70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E0496B">
        <w:rPr>
          <w:b/>
          <w:bCs/>
          <w:color w:val="000000"/>
          <w:sz w:val="22"/>
          <w:szCs w:val="22"/>
        </w:rPr>
        <w:t>Чтение</w:t>
      </w:r>
      <w:r w:rsidR="00E9187C" w:rsidRPr="00E0496B">
        <w:rPr>
          <w:b/>
          <w:bCs/>
          <w:color w:val="000000"/>
          <w:sz w:val="22"/>
          <w:szCs w:val="22"/>
        </w:rPr>
        <w:t>:</w:t>
      </w:r>
    </w:p>
    <w:p w:rsidR="00131EFB" w:rsidRPr="00E0496B" w:rsidRDefault="00131EFB" w:rsidP="00CD5684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E0496B">
        <w:rPr>
          <w:bCs/>
          <w:color w:val="000000"/>
          <w:sz w:val="22"/>
          <w:szCs w:val="22"/>
        </w:rPr>
        <w:t>читать аутентичные тексты разных жанров и стилей с пониманием основного содержания;</w:t>
      </w:r>
    </w:p>
    <w:p w:rsidR="00131EFB" w:rsidRPr="00E0496B" w:rsidRDefault="00131EFB" w:rsidP="00CD5684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E0496B">
        <w:rPr>
          <w:bCs/>
          <w:color w:val="000000"/>
          <w:sz w:val="22"/>
          <w:szCs w:val="22"/>
        </w:rPr>
        <w:t>читать аутентичные тексты с выборочным пониманием значимой/ нужной/ запрашиваемой информации;</w:t>
      </w:r>
    </w:p>
    <w:p w:rsidR="00131EFB" w:rsidRDefault="00131EFB" w:rsidP="00CD5684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читать несложные аутентичные тексты разных жанров и стилей (преимущественно научно-популярные) с полным пониманием и с использованием различных приемов смысловой переработки текста (ключевые слова, выборочный перевод).</w:t>
      </w:r>
    </w:p>
    <w:p w:rsidR="00131EFB" w:rsidRDefault="00131EFB" w:rsidP="00986D70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131EFB">
        <w:rPr>
          <w:b/>
          <w:bCs/>
          <w:color w:val="000000"/>
          <w:sz w:val="22"/>
          <w:szCs w:val="22"/>
        </w:rPr>
        <w:t>Письменная речь</w:t>
      </w:r>
      <w:r w:rsidR="00E9187C" w:rsidRPr="00E9187C">
        <w:rPr>
          <w:b/>
          <w:bCs/>
          <w:color w:val="000000"/>
          <w:sz w:val="22"/>
          <w:szCs w:val="22"/>
        </w:rPr>
        <w:t>:</w:t>
      </w:r>
    </w:p>
    <w:p w:rsidR="00FD4B3E" w:rsidRPr="00FD4B3E" w:rsidRDefault="00131EFB" w:rsidP="00986D70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FD4B3E">
        <w:rPr>
          <w:bCs/>
          <w:color w:val="000000"/>
          <w:sz w:val="22"/>
          <w:szCs w:val="22"/>
        </w:rPr>
        <w:t>писать личное письмо заданного объема в ответ на письмо-стимул в соответствии с нормами, принятыми в странах изучаемого языка;</w:t>
      </w:r>
      <w:r w:rsidR="00FD4B3E">
        <w:rPr>
          <w:bCs/>
          <w:color w:val="000000"/>
          <w:sz w:val="22"/>
          <w:szCs w:val="22"/>
        </w:rPr>
        <w:t xml:space="preserve"> высказывать свое личное мнение в эссе.</w:t>
      </w:r>
    </w:p>
    <w:p w:rsidR="00FD4B3E" w:rsidRPr="00FD4B3E" w:rsidRDefault="00D94027" w:rsidP="0068490E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2"/>
          <w:szCs w:val="22"/>
        </w:rPr>
      </w:pPr>
      <w:r w:rsidRPr="00FD4B3E">
        <w:rPr>
          <w:b/>
          <w:bCs/>
          <w:color w:val="000000"/>
          <w:sz w:val="22"/>
          <w:szCs w:val="22"/>
          <w:u w:val="single"/>
        </w:rPr>
        <w:t>Языковая компетентность</w:t>
      </w:r>
      <w:r w:rsidRPr="00FD4B3E">
        <w:rPr>
          <w:bCs/>
          <w:color w:val="000000"/>
          <w:sz w:val="22"/>
          <w:szCs w:val="22"/>
        </w:rPr>
        <w:t xml:space="preserve"> (владение языковыми средствами)</w:t>
      </w:r>
    </w:p>
    <w:p w:rsidR="00D94027" w:rsidRDefault="00D94027" w:rsidP="00CD5684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адекватно произносить и различать на слух все звуки иностранного языка; соблюдать правильное ударение в словах и фразах;</w:t>
      </w:r>
    </w:p>
    <w:p w:rsidR="00D94027" w:rsidRDefault="00D94027" w:rsidP="00CD5684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соблюдать ритмико-интонационные особенности предложений различных коммуникативных типов (повествовательное, вопросительное, повелительное);</w:t>
      </w:r>
      <w:r w:rsidR="00335FFA">
        <w:rPr>
          <w:bCs/>
          <w:color w:val="000000"/>
          <w:sz w:val="22"/>
          <w:szCs w:val="22"/>
        </w:rPr>
        <w:t xml:space="preserve"> правильное членение предложений на смысловые группы;</w:t>
      </w:r>
    </w:p>
    <w:p w:rsidR="00335FFA" w:rsidRDefault="00335FFA" w:rsidP="00CD5684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распознавать и употреблять в речи основные значения изученных лексических единиц (слов, словосочетаний, реплик-клише речевого этикета);</w:t>
      </w:r>
    </w:p>
    <w:p w:rsidR="00335FFA" w:rsidRDefault="00335FFA" w:rsidP="00CD5684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знать и применять основные способы словообразования (аффиксации, словосложения, конверсии);</w:t>
      </w:r>
    </w:p>
    <w:p w:rsidR="00335FFA" w:rsidRDefault="00335FFA" w:rsidP="00CD5684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понимать явления многозначности слов иностранного языка, синонимии, антонимии и лексической сочетаемости;</w:t>
      </w:r>
    </w:p>
    <w:p w:rsidR="00335FFA" w:rsidRDefault="00335FFA" w:rsidP="00CD5684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распознавать и употреблять в речи основные морфологические формы и синтаксические конструкции иностранного </w:t>
      </w:r>
      <w:r w:rsidR="004B5C39">
        <w:rPr>
          <w:bCs/>
          <w:color w:val="000000"/>
          <w:sz w:val="22"/>
          <w:szCs w:val="22"/>
        </w:rPr>
        <w:t xml:space="preserve">языка: </w:t>
      </w:r>
      <w:proofErr w:type="spellStart"/>
      <w:proofErr w:type="gramStart"/>
      <w:r w:rsidR="004B5C39">
        <w:rPr>
          <w:bCs/>
          <w:color w:val="000000"/>
          <w:sz w:val="22"/>
          <w:szCs w:val="22"/>
        </w:rPr>
        <w:t>видо-временные</w:t>
      </w:r>
      <w:proofErr w:type="spellEnd"/>
      <w:proofErr w:type="gramEnd"/>
      <w:r w:rsidR="004B5C39">
        <w:rPr>
          <w:bCs/>
          <w:color w:val="000000"/>
          <w:sz w:val="22"/>
          <w:szCs w:val="22"/>
        </w:rPr>
        <w:t xml:space="preserve"> формы глаголов, глаголы в страдательном залоге и сослагательном наклонении в наиболее употребительных формах, модальные глаголы и их эквиваленты, артикли, существительные, прилагательные и наречия (в том числе их степени сравнения), местоимения, числительные, предлоги, союзы;</w:t>
      </w:r>
    </w:p>
    <w:p w:rsidR="004B5C39" w:rsidRDefault="004B5C39" w:rsidP="00CD5684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распознавать и употреблять сложносочиненные и сложноподчиненные предложения с разными типами придаточных предложений (цели, условия и др.);</w:t>
      </w:r>
    </w:p>
    <w:p w:rsidR="004B5C39" w:rsidRDefault="004B5C39" w:rsidP="00CD5684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использовать прямую и косвенную речь, соблюдать правила согласования</w:t>
      </w:r>
      <w:r w:rsidR="0068490E">
        <w:rPr>
          <w:bCs/>
          <w:color w:val="000000"/>
          <w:sz w:val="22"/>
          <w:szCs w:val="22"/>
        </w:rPr>
        <w:t xml:space="preserve"> времен.</w:t>
      </w:r>
    </w:p>
    <w:p w:rsidR="00E0496B" w:rsidRPr="00E0496B" w:rsidRDefault="00E0496B" w:rsidP="00986D70">
      <w:pPr>
        <w:spacing w:line="240" w:lineRule="auto"/>
        <w:ind w:right="20"/>
        <w:jc w:val="both"/>
        <w:rPr>
          <w:b/>
          <w:sz w:val="22"/>
        </w:rPr>
      </w:pPr>
      <w:r w:rsidRPr="00E0496B">
        <w:rPr>
          <w:b/>
          <w:sz w:val="22"/>
        </w:rPr>
        <w:t xml:space="preserve">Фонетическая сторона речи </w:t>
      </w:r>
    </w:p>
    <w:p w:rsidR="00E0496B" w:rsidRPr="00E0496B" w:rsidRDefault="00E0496B" w:rsidP="00986D70">
      <w:pPr>
        <w:spacing w:line="240" w:lineRule="auto"/>
        <w:ind w:right="20"/>
        <w:jc w:val="both"/>
        <w:rPr>
          <w:sz w:val="22"/>
        </w:rPr>
      </w:pPr>
      <w:r w:rsidRPr="00E0496B">
        <w:rPr>
          <w:sz w:val="22"/>
        </w:rPr>
        <w:t xml:space="preserve">Совершенствование </w:t>
      </w:r>
      <w:proofErr w:type="spellStart"/>
      <w:r w:rsidRPr="00E0496B">
        <w:rPr>
          <w:sz w:val="22"/>
        </w:rPr>
        <w:t>слухопроизносительных</w:t>
      </w:r>
      <w:proofErr w:type="spellEnd"/>
      <w:r w:rsidRPr="00E0496B">
        <w:rPr>
          <w:sz w:val="22"/>
        </w:rPr>
        <w:t xml:space="preserve">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фразах, ритмико-интонационных навыков оформления различных типов предложений. </w:t>
      </w:r>
    </w:p>
    <w:p w:rsidR="00E0496B" w:rsidRPr="00E0496B" w:rsidRDefault="00E0496B" w:rsidP="00986D70">
      <w:pPr>
        <w:spacing w:line="240" w:lineRule="auto"/>
        <w:ind w:right="20"/>
        <w:jc w:val="both"/>
        <w:rPr>
          <w:b/>
          <w:sz w:val="22"/>
        </w:rPr>
      </w:pPr>
      <w:r w:rsidRPr="00E0496B">
        <w:rPr>
          <w:b/>
          <w:sz w:val="22"/>
        </w:rPr>
        <w:t xml:space="preserve">Лексическая сторона речи </w:t>
      </w:r>
    </w:p>
    <w:p w:rsidR="00E0496B" w:rsidRPr="00E0496B" w:rsidRDefault="00E0496B" w:rsidP="00986D70">
      <w:pPr>
        <w:spacing w:line="240" w:lineRule="auto"/>
        <w:ind w:right="20"/>
        <w:jc w:val="both"/>
        <w:rPr>
          <w:sz w:val="22"/>
        </w:rPr>
      </w:pPr>
      <w:r w:rsidRPr="00E0496B">
        <w:rPr>
          <w:sz w:val="22"/>
        </w:rPr>
        <w:t xml:space="preserve">Распознавание и употребление в речи устойчивых словосочетаний, оценочной лексики, реплик-клише речевого этикета, многозначных слов, синонимов, антонимов. Соблюдение правил лексической сочетаемости. Применение основных способов словообразования (аффиксации, словосложения, конверсии). </w:t>
      </w:r>
    </w:p>
    <w:p w:rsidR="00E0496B" w:rsidRPr="00E0496B" w:rsidRDefault="00E0496B" w:rsidP="00986D70">
      <w:pPr>
        <w:spacing w:line="240" w:lineRule="auto"/>
        <w:ind w:right="20"/>
        <w:jc w:val="both"/>
        <w:rPr>
          <w:b/>
          <w:sz w:val="22"/>
        </w:rPr>
      </w:pPr>
      <w:r w:rsidRPr="00E0496B">
        <w:rPr>
          <w:b/>
          <w:sz w:val="22"/>
        </w:rPr>
        <w:t xml:space="preserve">Грамматическая сторона речи </w:t>
      </w:r>
    </w:p>
    <w:p w:rsidR="00E0496B" w:rsidRPr="00E0496B" w:rsidRDefault="00E0496B" w:rsidP="00986D70">
      <w:pPr>
        <w:spacing w:line="240" w:lineRule="auto"/>
        <w:ind w:right="20"/>
        <w:jc w:val="both"/>
        <w:rPr>
          <w:sz w:val="22"/>
        </w:rPr>
      </w:pPr>
      <w:r w:rsidRPr="00E0496B">
        <w:rPr>
          <w:sz w:val="22"/>
        </w:rPr>
        <w:t xml:space="preserve">Расширение объёма значений изученных грамматических явлений: </w:t>
      </w:r>
      <w:proofErr w:type="spellStart"/>
      <w:proofErr w:type="gramStart"/>
      <w:r w:rsidRPr="00E0496B">
        <w:rPr>
          <w:sz w:val="22"/>
        </w:rPr>
        <w:t>видо-временных</w:t>
      </w:r>
      <w:proofErr w:type="spellEnd"/>
      <w:proofErr w:type="gramEnd"/>
      <w:r w:rsidRPr="00E0496B">
        <w:rPr>
          <w:sz w:val="22"/>
        </w:rPr>
        <w:t xml:space="preserve"> форм глагола, страдательного залога, сослагательного наклонения, косвенной речи (косвенного вопроса, приказания, побуждения). Развитие соответствующих грамматических навыков. Систематизация грамматического материала, изученного в средней (полной) школе. </w:t>
      </w:r>
    </w:p>
    <w:p w:rsidR="001C38EF" w:rsidRPr="00D2789C" w:rsidRDefault="00491234" w:rsidP="00986D70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proofErr w:type="spellStart"/>
      <w:r w:rsidRPr="00D2789C">
        <w:rPr>
          <w:b/>
          <w:bCs/>
          <w:color w:val="000000"/>
          <w:sz w:val="22"/>
          <w:szCs w:val="22"/>
          <w:u w:val="single"/>
        </w:rPr>
        <w:t>Социокультурная</w:t>
      </w:r>
      <w:proofErr w:type="spellEnd"/>
      <w:r w:rsidRPr="00D2789C">
        <w:rPr>
          <w:b/>
          <w:bCs/>
          <w:color w:val="000000"/>
          <w:sz w:val="22"/>
          <w:szCs w:val="22"/>
          <w:u w:val="single"/>
        </w:rPr>
        <w:t xml:space="preserve"> компетентность</w:t>
      </w:r>
      <w:r w:rsidR="00D2789C" w:rsidRPr="00D2789C">
        <w:rPr>
          <w:b/>
          <w:bCs/>
          <w:color w:val="000000"/>
          <w:sz w:val="22"/>
          <w:szCs w:val="22"/>
        </w:rPr>
        <w:t>:</w:t>
      </w:r>
    </w:p>
    <w:p w:rsidR="00491234" w:rsidRPr="00D2789C" w:rsidRDefault="00491234" w:rsidP="00CD568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D2789C">
        <w:rPr>
          <w:bCs/>
          <w:color w:val="000000"/>
          <w:sz w:val="22"/>
          <w:szCs w:val="22"/>
        </w:rPr>
        <w:t>знать национально-культурные особенности речевого и неречевого поведения в своей стране и странах изучаемого языка; применять эти знания в различных ситуациях формального и неформального межличностного и межкультурного общения;</w:t>
      </w:r>
    </w:p>
    <w:p w:rsidR="00491234" w:rsidRPr="00D2789C" w:rsidRDefault="00E51265" w:rsidP="00CD568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распознавать и</w:t>
      </w:r>
      <w:r w:rsidR="00491234" w:rsidRPr="00D2789C">
        <w:rPr>
          <w:bCs/>
          <w:color w:val="000000"/>
          <w:sz w:val="22"/>
          <w:szCs w:val="22"/>
        </w:rPr>
        <w:t xml:space="preserve"> употреблять в устной и письменной речи основные средства речевого этикета (реплики-клише</w:t>
      </w:r>
      <w:r w:rsidR="003373CF" w:rsidRPr="00D2789C">
        <w:rPr>
          <w:bCs/>
          <w:color w:val="000000"/>
          <w:sz w:val="22"/>
          <w:szCs w:val="22"/>
        </w:rPr>
        <w:t>, наиболее распространенная оценочная лексика), принятая в странах изучаемого языка;</w:t>
      </w:r>
    </w:p>
    <w:p w:rsidR="003373CF" w:rsidRPr="00D2789C" w:rsidRDefault="003373CF" w:rsidP="00CD568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D2789C">
        <w:rPr>
          <w:bCs/>
          <w:color w:val="000000"/>
          <w:sz w:val="22"/>
          <w:szCs w:val="22"/>
        </w:rPr>
        <w:t>знать реалии страны/ стран изучаемого языка;</w:t>
      </w:r>
    </w:p>
    <w:p w:rsidR="003373CF" w:rsidRPr="00D2789C" w:rsidRDefault="003373CF" w:rsidP="00CD568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D2789C">
        <w:rPr>
          <w:bCs/>
          <w:color w:val="000000"/>
          <w:sz w:val="22"/>
          <w:szCs w:val="22"/>
        </w:rPr>
        <w:t xml:space="preserve">иметь представление об особенностях образа жизни, быта, культуры стран изучаемого языка (всемирно известных достопримечательностях, выдающихся людях </w:t>
      </w:r>
      <w:r w:rsidR="006F2568">
        <w:rPr>
          <w:bCs/>
          <w:color w:val="000000"/>
          <w:sz w:val="22"/>
          <w:szCs w:val="22"/>
        </w:rPr>
        <w:t>и их вкладе в мировую культуру).</w:t>
      </w:r>
    </w:p>
    <w:p w:rsidR="00D2789C" w:rsidRPr="00D2789C" w:rsidRDefault="003373CF" w:rsidP="00986D70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D2789C">
        <w:rPr>
          <w:b/>
          <w:bCs/>
          <w:color w:val="000000"/>
          <w:sz w:val="22"/>
          <w:szCs w:val="22"/>
          <w:u w:val="single"/>
        </w:rPr>
        <w:t>Компенсаторная компетентность</w:t>
      </w:r>
      <w:r w:rsidR="0068490E">
        <w:rPr>
          <w:b/>
          <w:bCs/>
          <w:color w:val="000000"/>
          <w:sz w:val="22"/>
          <w:szCs w:val="22"/>
        </w:rPr>
        <w:t>:</w:t>
      </w:r>
      <w:r w:rsidR="00D2789C" w:rsidRPr="00D2789C">
        <w:rPr>
          <w:b/>
          <w:bCs/>
          <w:color w:val="000000"/>
          <w:sz w:val="22"/>
          <w:szCs w:val="22"/>
        </w:rPr>
        <w:t xml:space="preserve"> </w:t>
      </w:r>
    </w:p>
    <w:p w:rsidR="003373CF" w:rsidRDefault="00D2789C" w:rsidP="00986D70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D2789C">
        <w:rPr>
          <w:b/>
          <w:bCs/>
          <w:color w:val="000000"/>
          <w:sz w:val="22"/>
          <w:szCs w:val="22"/>
        </w:rPr>
        <w:t xml:space="preserve">     </w:t>
      </w:r>
      <w:r w:rsidR="003373CF" w:rsidRPr="00D2789C">
        <w:rPr>
          <w:bCs/>
          <w:color w:val="000000"/>
          <w:sz w:val="22"/>
          <w:szCs w:val="22"/>
        </w:rPr>
        <w:t>выходить из трудного положения в условиях дефицита языковых сре</w:t>
      </w:r>
      <w:proofErr w:type="gramStart"/>
      <w:r w:rsidR="003373CF" w:rsidRPr="00D2789C">
        <w:rPr>
          <w:bCs/>
          <w:color w:val="000000"/>
          <w:sz w:val="22"/>
          <w:szCs w:val="22"/>
        </w:rPr>
        <w:t>дств пр</w:t>
      </w:r>
      <w:proofErr w:type="gramEnd"/>
      <w:r w:rsidR="003373CF" w:rsidRPr="00D2789C">
        <w:rPr>
          <w:bCs/>
          <w:color w:val="000000"/>
          <w:sz w:val="22"/>
          <w:szCs w:val="22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 и т.д.</w:t>
      </w:r>
    </w:p>
    <w:p w:rsidR="007B62A3" w:rsidRPr="00D2789C" w:rsidRDefault="007B62A3" w:rsidP="00986D70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986D70" w:rsidRDefault="00F22B2B" w:rsidP="007B62A3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2"/>
        </w:rPr>
      </w:pPr>
      <w:r>
        <w:rPr>
          <w:b/>
          <w:bCs/>
          <w:color w:val="000000"/>
          <w:sz w:val="22"/>
          <w:szCs w:val="22"/>
          <w:lang w:val="en-US"/>
        </w:rPr>
        <w:t>II</w:t>
      </w:r>
      <w:r>
        <w:rPr>
          <w:b/>
          <w:bCs/>
          <w:color w:val="000000"/>
          <w:sz w:val="22"/>
          <w:szCs w:val="22"/>
        </w:rPr>
        <w:t xml:space="preserve"> РАЗДЕЛ «СОДЕРЖАНИЕ </w:t>
      </w:r>
      <w:r w:rsidR="007B62A3">
        <w:rPr>
          <w:b/>
          <w:sz w:val="22"/>
        </w:rPr>
        <w:t xml:space="preserve">ЭЛЕКТИВНОГО КУРСА» </w:t>
      </w:r>
    </w:p>
    <w:p w:rsidR="00157427" w:rsidRDefault="00157427" w:rsidP="007B62A3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2"/>
        </w:rPr>
      </w:pPr>
    </w:p>
    <w:p w:rsidR="00157427" w:rsidRP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 w:rsidRPr="00157427">
        <w:rPr>
          <w:b/>
          <w:bCs/>
          <w:sz w:val="22"/>
        </w:rPr>
        <w:t>1. </w:t>
      </w:r>
      <w:proofErr w:type="spellStart"/>
      <w:r w:rsidRPr="00157427">
        <w:rPr>
          <w:b/>
          <w:bCs/>
          <w:sz w:val="22"/>
        </w:rPr>
        <w:t>Аудирование</w:t>
      </w:r>
      <w:proofErr w:type="spellEnd"/>
      <w:r w:rsidR="00172365">
        <w:rPr>
          <w:b/>
          <w:bCs/>
          <w:sz w:val="22"/>
        </w:rPr>
        <w:t xml:space="preserve"> (6</w:t>
      </w:r>
      <w:r w:rsidR="00FB43D4">
        <w:rPr>
          <w:b/>
          <w:bCs/>
          <w:sz w:val="22"/>
        </w:rPr>
        <w:t xml:space="preserve"> ч</w:t>
      </w:r>
      <w:r w:rsidR="00172365">
        <w:rPr>
          <w:b/>
          <w:bCs/>
          <w:sz w:val="22"/>
        </w:rPr>
        <w:t>а</w:t>
      </w:r>
      <w:r w:rsidR="00FB43D4">
        <w:rPr>
          <w:b/>
          <w:bCs/>
          <w:sz w:val="22"/>
        </w:rPr>
        <w:t>сов)</w:t>
      </w:r>
      <w:r w:rsidRPr="00157427">
        <w:rPr>
          <w:b/>
          <w:bCs/>
          <w:sz w:val="22"/>
        </w:rPr>
        <w:t>:</w:t>
      </w:r>
    </w:p>
    <w:p w:rsidR="00157427" w:rsidRP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 w:rsidRPr="00157427">
        <w:rPr>
          <w:sz w:val="22"/>
        </w:rPr>
        <w:t>1.Понимание на слух основного содержания несложных звучащих текстов монологического и диалогического характера в рамках изучаемых тем (прогноз погоды, объявления, программы тел</w:t>
      </w:r>
      <w:proofErr w:type="gramStart"/>
      <w:r w:rsidRPr="00157427">
        <w:rPr>
          <w:sz w:val="22"/>
        </w:rPr>
        <w:t>е-</w:t>
      </w:r>
      <w:proofErr w:type="gramEnd"/>
      <w:r w:rsidRPr="00157427">
        <w:rPr>
          <w:sz w:val="22"/>
        </w:rPr>
        <w:t xml:space="preserve"> радиопередач, интервью, репортажи, фрагменты радиопередач.</w:t>
      </w:r>
    </w:p>
    <w:p w:rsidR="00157427" w:rsidRP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 w:rsidRPr="00157427">
        <w:rPr>
          <w:sz w:val="22"/>
        </w:rPr>
        <w:lastRenderedPageBreak/>
        <w:t>2. Выборочное понимание на слух необходимой информации в объявлениях, информационной рекламе, значимой / запрашиваемой информации из несложных аудио- и видеотекстов.</w:t>
      </w:r>
    </w:p>
    <w:p w:rsidR="00157427" w:rsidRP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 w:rsidRPr="00157427">
        <w:rPr>
          <w:sz w:val="22"/>
        </w:rPr>
        <w:t>3. Полное понимание текстов монологического и диалогического характера в наиболее типичных ситуациях повседневного и элементарного профессионального общения</w:t>
      </w:r>
    </w:p>
    <w:p w:rsidR="00157427" w:rsidRP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 w:rsidRPr="00157427">
        <w:rPr>
          <w:b/>
          <w:bCs/>
          <w:sz w:val="22"/>
        </w:rPr>
        <w:t>2. Чтение</w:t>
      </w:r>
      <w:r w:rsidR="00FB43D4">
        <w:rPr>
          <w:b/>
          <w:bCs/>
          <w:sz w:val="22"/>
        </w:rPr>
        <w:t xml:space="preserve"> (9 часов)</w:t>
      </w:r>
      <w:r w:rsidRPr="00157427">
        <w:rPr>
          <w:b/>
          <w:bCs/>
          <w:sz w:val="22"/>
        </w:rPr>
        <w:t>:</w:t>
      </w:r>
    </w:p>
    <w:p w:rsidR="00157427" w:rsidRP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 w:rsidRPr="00157427">
        <w:rPr>
          <w:sz w:val="22"/>
        </w:rPr>
        <w:t>1.Понимание основного содержания сообщений, несложных публикаций научно-познавательного характера, отрывков из произведений художественной литературы</w:t>
      </w:r>
    </w:p>
    <w:p w:rsidR="00157427" w:rsidRP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 w:rsidRPr="00157427">
        <w:rPr>
          <w:sz w:val="22"/>
        </w:rPr>
        <w:t>2. Полное и точное понимание информации прагматических текстов, публикаций научно-популярного характера, отрывков из произведений художественной литературы</w:t>
      </w:r>
    </w:p>
    <w:p w:rsidR="00157427" w:rsidRP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 w:rsidRPr="00157427">
        <w:rPr>
          <w:sz w:val="22"/>
        </w:rPr>
        <w:t>3. Выборочное понимание необходимой / интересующей информации из текста статьи, проспекта.</w:t>
      </w:r>
    </w:p>
    <w:p w:rsidR="00157427" w:rsidRP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 w:rsidRPr="00157427">
        <w:rPr>
          <w:sz w:val="22"/>
        </w:rPr>
        <w:t>4. Понимание структурно-смысловых связей текста.</w:t>
      </w:r>
    </w:p>
    <w:p w:rsidR="00157427" w:rsidRP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 w:rsidRPr="00157427">
        <w:rPr>
          <w:b/>
          <w:bCs/>
          <w:sz w:val="22"/>
        </w:rPr>
        <w:t>3. Грамматика и лексика</w:t>
      </w:r>
      <w:r w:rsidR="00FB43D4">
        <w:rPr>
          <w:b/>
          <w:bCs/>
          <w:sz w:val="22"/>
        </w:rPr>
        <w:t xml:space="preserve"> (9 часов):</w:t>
      </w:r>
    </w:p>
    <w:p w:rsidR="00157427" w:rsidRP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 w:rsidRPr="00157427">
        <w:rPr>
          <w:sz w:val="22"/>
        </w:rPr>
        <w:t>1.Употребление видовременных форм глагола страдательного и действительного залога</w:t>
      </w:r>
    </w:p>
    <w:p w:rsidR="00157427" w:rsidRP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 w:rsidRPr="00157427">
        <w:rPr>
          <w:sz w:val="22"/>
        </w:rPr>
        <w:t>2.Сложноподчинённые предложения.</w:t>
      </w:r>
    </w:p>
    <w:p w:rsidR="00157427" w:rsidRP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 w:rsidRPr="00157427">
        <w:rPr>
          <w:sz w:val="22"/>
        </w:rPr>
        <w:t>3.Все типы условных предложений</w:t>
      </w:r>
    </w:p>
    <w:p w:rsidR="00157427" w:rsidRP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 w:rsidRPr="00157427">
        <w:rPr>
          <w:sz w:val="22"/>
        </w:rPr>
        <w:t>4.Фразовые глаголы.</w:t>
      </w:r>
    </w:p>
    <w:p w:rsidR="00157427" w:rsidRP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 w:rsidRPr="00157427">
        <w:rPr>
          <w:sz w:val="22"/>
        </w:rPr>
        <w:t>5.Модальные глаголы и их эквиваленты.</w:t>
      </w:r>
    </w:p>
    <w:p w:rsidR="00157427" w:rsidRP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 w:rsidRPr="00157427">
        <w:rPr>
          <w:sz w:val="22"/>
        </w:rPr>
        <w:t>6.Предлоги места и направления.</w:t>
      </w:r>
    </w:p>
    <w:p w:rsidR="00157427" w:rsidRP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 w:rsidRPr="00157427">
        <w:rPr>
          <w:sz w:val="22"/>
        </w:rPr>
        <w:t>7.Согласование времён. Косвенная речь.</w:t>
      </w:r>
    </w:p>
    <w:p w:rsidR="00157427" w:rsidRP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 w:rsidRPr="00157427">
        <w:rPr>
          <w:sz w:val="22"/>
        </w:rPr>
        <w:t>8.Словообразование.</w:t>
      </w:r>
    </w:p>
    <w:p w:rsidR="00157427" w:rsidRP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 w:rsidRPr="00157427">
        <w:rPr>
          <w:b/>
          <w:bCs/>
          <w:sz w:val="22"/>
        </w:rPr>
        <w:t>4. Письмо</w:t>
      </w:r>
      <w:r w:rsidR="00FB43D4">
        <w:rPr>
          <w:b/>
          <w:bCs/>
          <w:sz w:val="22"/>
        </w:rPr>
        <w:t xml:space="preserve"> (4 часа):</w:t>
      </w:r>
    </w:p>
    <w:p w:rsidR="00157427" w:rsidRP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 w:rsidRPr="00157427">
        <w:rPr>
          <w:sz w:val="22"/>
        </w:rPr>
        <w:t>1.Написание личного письма с употреблением формул речевого этикета, принятых в стране изучаемого языка, с изложением новостей, рассказом об отдельных фактах и событиях своей жизни, с выражением своих суждений и чувств, описанием планов на будущее и расспросе об аналогичной информации партнера по письменному общению.</w:t>
      </w:r>
    </w:p>
    <w:p w:rsid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 w:rsidRPr="00157427">
        <w:rPr>
          <w:sz w:val="22"/>
        </w:rPr>
        <w:t>2.Описание событий / фактов / явлений, в том числе с выражением собственного мнения / суждения</w:t>
      </w:r>
    </w:p>
    <w:p w:rsidR="00157427" w:rsidRDefault="00157427" w:rsidP="00157427">
      <w:pPr>
        <w:shd w:val="clear" w:color="auto" w:fill="FFFFFF"/>
        <w:spacing w:after="0" w:line="240" w:lineRule="auto"/>
        <w:rPr>
          <w:b/>
          <w:sz w:val="22"/>
        </w:rPr>
      </w:pPr>
      <w:r w:rsidRPr="00157427">
        <w:rPr>
          <w:b/>
          <w:sz w:val="22"/>
        </w:rPr>
        <w:t>5. Устная часть</w:t>
      </w:r>
      <w:r w:rsidR="00FB43D4">
        <w:rPr>
          <w:b/>
          <w:sz w:val="22"/>
        </w:rPr>
        <w:t xml:space="preserve"> (</w:t>
      </w:r>
      <w:r w:rsidR="00CC6D18">
        <w:rPr>
          <w:b/>
          <w:sz w:val="22"/>
        </w:rPr>
        <w:t>7</w:t>
      </w:r>
      <w:r w:rsidR="008256B9">
        <w:rPr>
          <w:b/>
          <w:sz w:val="22"/>
        </w:rPr>
        <w:t xml:space="preserve"> часов)</w:t>
      </w:r>
    </w:p>
    <w:p w:rsid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 w:rsidRPr="00157427">
        <w:rPr>
          <w:sz w:val="22"/>
        </w:rPr>
        <w:t xml:space="preserve">1. </w:t>
      </w:r>
      <w:r>
        <w:rPr>
          <w:sz w:val="22"/>
        </w:rPr>
        <w:t>Чтение отрывка.</w:t>
      </w:r>
    </w:p>
    <w:p w:rsid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>
        <w:rPr>
          <w:sz w:val="22"/>
        </w:rPr>
        <w:t>2. Задавать вопросы по ситуации.</w:t>
      </w:r>
    </w:p>
    <w:p w:rsidR="00157427" w:rsidRDefault="00157427" w:rsidP="00157427">
      <w:pPr>
        <w:shd w:val="clear" w:color="auto" w:fill="FFFFFF"/>
        <w:spacing w:after="0" w:line="240" w:lineRule="auto"/>
        <w:rPr>
          <w:sz w:val="22"/>
        </w:rPr>
      </w:pPr>
      <w:r>
        <w:rPr>
          <w:sz w:val="22"/>
        </w:rPr>
        <w:t>3. Описать картинку.</w:t>
      </w:r>
    </w:p>
    <w:p w:rsidR="00AB3173" w:rsidRDefault="00157427" w:rsidP="00782144">
      <w:pPr>
        <w:shd w:val="clear" w:color="auto" w:fill="FFFFFF"/>
        <w:spacing w:after="0" w:line="240" w:lineRule="auto"/>
        <w:rPr>
          <w:sz w:val="22"/>
        </w:rPr>
        <w:sectPr w:rsidR="00AB3173" w:rsidSect="00986D70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2"/>
        </w:rPr>
        <w:t>4. Сравнить две картинки.</w:t>
      </w:r>
    </w:p>
    <w:p w:rsidR="00F748B5" w:rsidRPr="00986D70" w:rsidRDefault="00F748B5" w:rsidP="008256B9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</w:p>
    <w:p w:rsidR="007B62A3" w:rsidRDefault="00AB3173" w:rsidP="007B62A3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2"/>
        </w:rPr>
      </w:pPr>
      <w:r>
        <w:rPr>
          <w:b/>
          <w:lang w:val="en-US"/>
        </w:rPr>
        <w:t>III</w:t>
      </w:r>
      <w:r w:rsidR="007B62A3">
        <w:rPr>
          <w:b/>
        </w:rPr>
        <w:t xml:space="preserve"> РАЗДЕЛ «</w:t>
      </w:r>
      <w:r w:rsidRPr="00AB3173">
        <w:rPr>
          <w:b/>
        </w:rPr>
        <w:t xml:space="preserve">ТЕМАТИЧЕСКОЕ ПЛАНИРОВАНИЕ РАБОЧЕЙ ПРОГРАММЫ ПО </w:t>
      </w:r>
      <w:r w:rsidR="007B62A3">
        <w:rPr>
          <w:b/>
          <w:sz w:val="22"/>
        </w:rPr>
        <w:t>ЭЛЕКТИВНОМУ КУРСУ»</w:t>
      </w:r>
    </w:p>
    <w:p w:rsidR="007B62A3" w:rsidRPr="007B62A3" w:rsidRDefault="007B62A3" w:rsidP="007B62A3">
      <w:pPr>
        <w:suppressAutoHyphens/>
        <w:spacing w:after="0" w:line="240" w:lineRule="auto"/>
        <w:rPr>
          <w:b/>
        </w:rPr>
      </w:pPr>
    </w:p>
    <w:p w:rsidR="007B62A3" w:rsidRPr="007B62A3" w:rsidRDefault="007B62A3" w:rsidP="007B62A3">
      <w:pPr>
        <w:shd w:val="clear" w:color="auto" w:fill="FFFFFF"/>
        <w:spacing w:after="150" w:line="240" w:lineRule="auto"/>
        <w:rPr>
          <w:sz w:val="21"/>
          <w:szCs w:val="21"/>
        </w:rPr>
      </w:pPr>
    </w:p>
    <w:tbl>
      <w:tblPr>
        <w:tblW w:w="956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6"/>
        <w:gridCol w:w="3957"/>
        <w:gridCol w:w="1659"/>
        <w:gridCol w:w="2930"/>
      </w:tblGrid>
      <w:tr w:rsidR="00172365" w:rsidRPr="007B62A3" w:rsidTr="00782144">
        <w:trPr>
          <w:trHeight w:val="15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365" w:rsidRPr="007B62A3" w:rsidRDefault="00172365" w:rsidP="00FC0146">
            <w:pPr>
              <w:spacing w:after="0" w:line="240" w:lineRule="auto"/>
            </w:pPr>
            <w:r w:rsidRPr="007B62A3">
              <w:rPr>
                <w:sz w:val="22"/>
              </w:rPr>
              <w:t>№ урока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365" w:rsidRPr="007B62A3" w:rsidRDefault="00172365" w:rsidP="00FC0146">
            <w:pPr>
              <w:spacing w:after="0" w:line="240" w:lineRule="auto"/>
            </w:pPr>
            <w:r w:rsidRPr="007B62A3">
              <w:rPr>
                <w:sz w:val="22"/>
              </w:rPr>
              <w:t>Тема занятия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365" w:rsidRPr="007B62A3" w:rsidRDefault="00172365" w:rsidP="00FC0146">
            <w:pPr>
              <w:spacing w:after="0" w:line="240" w:lineRule="auto"/>
            </w:pPr>
            <w:r w:rsidRPr="007B62A3">
              <w:rPr>
                <w:sz w:val="22"/>
              </w:rPr>
              <w:t>Кол-во часов</w:t>
            </w:r>
          </w:p>
        </w:tc>
        <w:tc>
          <w:tcPr>
            <w:tcW w:w="2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365" w:rsidRPr="008256B9" w:rsidRDefault="00172365" w:rsidP="00FC0146">
            <w:pPr>
              <w:spacing w:after="0" w:line="240" w:lineRule="auto"/>
            </w:pPr>
            <w:r w:rsidRPr="008256B9">
              <w:t>Виды деятельности учащихся, направленные на достижение результата</w:t>
            </w:r>
          </w:p>
        </w:tc>
      </w:tr>
      <w:tr w:rsidR="00172365" w:rsidRPr="007B62A3" w:rsidTr="00782144">
        <w:trPr>
          <w:trHeight w:val="15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365" w:rsidRPr="007B62A3" w:rsidRDefault="00172365" w:rsidP="00FC0146">
            <w:pPr>
              <w:spacing w:after="0" w:line="240" w:lineRule="auto"/>
            </w:pP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365" w:rsidRPr="007B62A3" w:rsidRDefault="00172365" w:rsidP="00FC0146">
            <w:pPr>
              <w:spacing w:after="0" w:line="240" w:lineRule="auto"/>
            </w:pPr>
            <w:proofErr w:type="spellStart"/>
            <w:r w:rsidRPr="008256B9">
              <w:rPr>
                <w:b/>
                <w:sz w:val="22"/>
              </w:rPr>
              <w:t>Аудирование</w:t>
            </w:r>
            <w:proofErr w:type="spellEnd"/>
            <w:r w:rsidRPr="008256B9">
              <w:rPr>
                <w:b/>
                <w:sz w:val="22"/>
              </w:rPr>
              <w:t xml:space="preserve">  </w:t>
            </w:r>
            <w:r w:rsidR="006F3D95">
              <w:rPr>
                <w:b/>
                <w:sz w:val="22"/>
              </w:rPr>
              <w:t>6</w:t>
            </w:r>
            <w:r w:rsidRPr="008256B9">
              <w:rPr>
                <w:b/>
                <w:sz w:val="22"/>
              </w:rPr>
              <w:t xml:space="preserve"> часов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365" w:rsidRPr="007B62A3" w:rsidRDefault="00172365" w:rsidP="00FC0146">
            <w:pPr>
              <w:spacing w:after="0" w:line="240" w:lineRule="auto"/>
            </w:pPr>
          </w:p>
        </w:tc>
        <w:tc>
          <w:tcPr>
            <w:tcW w:w="2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365" w:rsidRPr="007B62A3" w:rsidRDefault="00172365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15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Структура экзамена. Критерии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B62A3">
              <w:rPr>
                <w:sz w:val="22"/>
              </w:rPr>
              <w:t>выполнения</w:t>
            </w:r>
            <w:proofErr w:type="gramStart"/>
            <w:r w:rsidRPr="007B62A3">
              <w:rPr>
                <w:sz w:val="22"/>
              </w:rPr>
              <w:t>.У</w:t>
            </w:r>
            <w:proofErr w:type="gramEnd"/>
            <w:r w:rsidRPr="007B62A3">
              <w:rPr>
                <w:sz w:val="22"/>
              </w:rPr>
              <w:t>становление</w:t>
            </w:r>
            <w:proofErr w:type="spellEnd"/>
            <w:r w:rsidRPr="007B62A3">
              <w:rPr>
                <w:sz w:val="22"/>
              </w:rPr>
              <w:t xml:space="preserve"> соответствия приведенных утверждений услышанному тексту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лекционная форма (разбор памяток)</w:t>
            </w:r>
            <w:r>
              <w:rPr>
                <w:sz w:val="22"/>
              </w:rPr>
              <w:t xml:space="preserve"> и практическое занятие</w:t>
            </w:r>
          </w:p>
        </w:tc>
      </w:tr>
      <w:tr w:rsidR="00CC6D18" w:rsidRPr="007B62A3" w:rsidTr="00782144">
        <w:trPr>
          <w:trHeight w:val="15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2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Установление соответствия приведенных утверждений услышанному тексту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15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3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Множественный выбор из предложенных вариантов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15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>
              <w:rPr>
                <w:sz w:val="22"/>
              </w:rPr>
              <w:t>4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Установление множественных соответствий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15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>
              <w:rPr>
                <w:sz w:val="22"/>
              </w:rPr>
              <w:t>5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Установление логической последовательности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15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>
              <w:rPr>
                <w:sz w:val="22"/>
              </w:rPr>
              <w:t>6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Установление логической последовательности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172365" w:rsidRPr="007B62A3" w:rsidTr="00782144">
        <w:trPr>
          <w:trHeight w:val="15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365" w:rsidRPr="007B62A3" w:rsidRDefault="00172365" w:rsidP="00FC0146">
            <w:pPr>
              <w:spacing w:after="0" w:line="240" w:lineRule="auto"/>
            </w:pP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365" w:rsidRPr="007B62A3" w:rsidRDefault="00172365" w:rsidP="00FC0146">
            <w:pPr>
              <w:spacing w:after="0" w:line="240" w:lineRule="auto"/>
            </w:pPr>
            <w:r w:rsidRPr="007B62A3">
              <w:rPr>
                <w:b/>
                <w:bCs/>
                <w:sz w:val="22"/>
              </w:rPr>
              <w:t>Чтение 9</w:t>
            </w:r>
            <w:r>
              <w:rPr>
                <w:b/>
                <w:bCs/>
                <w:sz w:val="22"/>
              </w:rPr>
              <w:t xml:space="preserve"> часов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365" w:rsidRPr="007B62A3" w:rsidRDefault="00172365" w:rsidP="00FC0146">
            <w:pPr>
              <w:spacing w:after="0" w:line="240" w:lineRule="auto"/>
            </w:pPr>
          </w:p>
        </w:tc>
        <w:tc>
          <w:tcPr>
            <w:tcW w:w="2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365" w:rsidRPr="007B62A3" w:rsidRDefault="00172365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15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Установление соответствия приведенных утверждений прочитанному тексту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лекционная форма (разбор памяток)</w:t>
            </w:r>
            <w:r>
              <w:rPr>
                <w:sz w:val="22"/>
              </w:rPr>
              <w:t xml:space="preserve"> и практическое занятие</w:t>
            </w:r>
          </w:p>
        </w:tc>
      </w:tr>
      <w:tr w:rsidR="00CC6D18" w:rsidRPr="007B62A3" w:rsidTr="00782144">
        <w:trPr>
          <w:trHeight w:val="15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2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Установление соответствия приведенных утверждений прочитанному тексту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15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3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Выбор правильного ответа из предложенных вариантов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15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4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Выбор правильного ответа из предложенных вариантов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15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5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Заполнение пропусков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15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6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Заполнение пропусков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15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7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Установление соответствия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15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8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Установление соответствия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15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9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>
              <w:t>Чтение в устной части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172365" w:rsidRPr="007B62A3" w:rsidTr="00782144">
        <w:trPr>
          <w:trHeight w:val="15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365" w:rsidRPr="007B62A3" w:rsidRDefault="00172365" w:rsidP="00FC0146">
            <w:pPr>
              <w:spacing w:after="0" w:line="240" w:lineRule="auto"/>
            </w:pP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365" w:rsidRPr="007B62A3" w:rsidRDefault="00172365" w:rsidP="00FC0146">
            <w:pPr>
              <w:spacing w:after="0" w:line="240" w:lineRule="auto"/>
            </w:pPr>
            <w:r w:rsidRPr="007B62A3">
              <w:rPr>
                <w:b/>
                <w:bCs/>
                <w:sz w:val="22"/>
              </w:rPr>
              <w:t>Грамматика и лексика 9</w:t>
            </w:r>
            <w:r>
              <w:rPr>
                <w:b/>
                <w:bCs/>
                <w:sz w:val="22"/>
              </w:rPr>
              <w:t xml:space="preserve"> часов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365" w:rsidRPr="007B62A3" w:rsidRDefault="00172365" w:rsidP="00FC0146">
            <w:pPr>
              <w:spacing w:after="0" w:line="240" w:lineRule="auto"/>
            </w:pPr>
          </w:p>
        </w:tc>
        <w:tc>
          <w:tcPr>
            <w:tcW w:w="2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365" w:rsidRPr="007B62A3" w:rsidRDefault="00172365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15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D5683F">
            <w:pPr>
              <w:spacing w:after="0" w:line="240" w:lineRule="auto"/>
            </w:pPr>
            <w:r w:rsidRPr="007B62A3">
              <w:rPr>
                <w:sz w:val="22"/>
              </w:rPr>
              <w:t>Употребление видовременных форм глагола действительного залога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Практическое занятие</w:t>
            </w:r>
          </w:p>
        </w:tc>
      </w:tr>
      <w:tr w:rsidR="00CC6D18" w:rsidRPr="007B62A3" w:rsidTr="00782144">
        <w:trPr>
          <w:trHeight w:val="79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2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D5683F">
            <w:pPr>
              <w:spacing w:after="0" w:line="240" w:lineRule="auto"/>
            </w:pPr>
            <w:r w:rsidRPr="007B62A3">
              <w:rPr>
                <w:sz w:val="22"/>
              </w:rPr>
              <w:t>Употребление видовременных форм глагола страдательного залога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405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3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D5683F">
            <w:pPr>
              <w:spacing w:after="0" w:line="240" w:lineRule="auto"/>
            </w:pPr>
            <w:r w:rsidRPr="007B62A3">
              <w:rPr>
                <w:sz w:val="22"/>
              </w:rPr>
              <w:t>Сложноподчинённые предложения.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44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4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D5683F">
            <w:pPr>
              <w:spacing w:after="0" w:line="240" w:lineRule="auto"/>
            </w:pPr>
            <w:r w:rsidRPr="007B62A3">
              <w:rPr>
                <w:sz w:val="22"/>
              </w:rPr>
              <w:t>Типы условных предложений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363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5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D5683F">
            <w:pPr>
              <w:spacing w:after="0" w:line="240" w:lineRule="auto"/>
            </w:pPr>
            <w:r w:rsidRPr="007B62A3">
              <w:rPr>
                <w:sz w:val="22"/>
              </w:rPr>
              <w:t>Фразовые глаголы.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400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6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D5683F">
            <w:pPr>
              <w:spacing w:after="0" w:line="240" w:lineRule="auto"/>
            </w:pPr>
            <w:r w:rsidRPr="007B62A3">
              <w:rPr>
                <w:sz w:val="22"/>
              </w:rPr>
              <w:t>Модальные глаголы и их эквиваленты.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450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7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D5683F">
            <w:pPr>
              <w:spacing w:after="0" w:line="240" w:lineRule="auto"/>
            </w:pPr>
            <w:r w:rsidRPr="007B62A3">
              <w:rPr>
                <w:sz w:val="22"/>
              </w:rPr>
              <w:t>Предлоги места и направления.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487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lastRenderedPageBreak/>
              <w:t>8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Согласование времён. Косвенная речь.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412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9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Словообразование.</w:t>
            </w:r>
            <w:r>
              <w:rPr>
                <w:sz w:val="22"/>
              </w:rPr>
              <w:t xml:space="preserve"> Суффиксы. Префиксы.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172365" w:rsidRPr="007B62A3" w:rsidTr="00D5683F">
        <w:trPr>
          <w:trHeight w:val="38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365" w:rsidRPr="007B62A3" w:rsidRDefault="00172365" w:rsidP="00FC0146">
            <w:pPr>
              <w:spacing w:after="0" w:line="240" w:lineRule="auto"/>
            </w:pP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365" w:rsidRDefault="00172365" w:rsidP="00FC0146">
            <w:pPr>
              <w:spacing w:after="0" w:line="240" w:lineRule="auto"/>
            </w:pPr>
            <w:r>
              <w:rPr>
                <w:b/>
                <w:bCs/>
                <w:sz w:val="22"/>
              </w:rPr>
              <w:t>Письмо. Устная часть</w:t>
            </w:r>
            <w:r w:rsidRPr="007B62A3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11 часов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365" w:rsidRPr="007B62A3" w:rsidRDefault="00172365" w:rsidP="00FC0146">
            <w:pPr>
              <w:spacing w:after="0" w:line="240" w:lineRule="auto"/>
            </w:pPr>
          </w:p>
        </w:tc>
        <w:tc>
          <w:tcPr>
            <w:tcW w:w="2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365" w:rsidRPr="007B62A3" w:rsidRDefault="00172365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710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>
              <w:rPr>
                <w:sz w:val="22"/>
              </w:rPr>
              <w:t xml:space="preserve">Правила написания личного письма. </w:t>
            </w:r>
            <w:r w:rsidRPr="007B62A3">
              <w:rPr>
                <w:sz w:val="22"/>
              </w:rPr>
              <w:t>Написание личного письма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 xml:space="preserve">лекционное </w:t>
            </w:r>
            <w:r>
              <w:rPr>
                <w:sz w:val="22"/>
              </w:rPr>
              <w:t>и п</w:t>
            </w:r>
            <w:r w:rsidRPr="007B62A3">
              <w:rPr>
                <w:sz w:val="22"/>
              </w:rPr>
              <w:t>рактическое занятие</w:t>
            </w:r>
            <w:r>
              <w:rPr>
                <w:sz w:val="22"/>
              </w:rPr>
              <w:t>.</w:t>
            </w:r>
          </w:p>
          <w:p w:rsidR="00CC6D18" w:rsidRPr="007B62A3" w:rsidRDefault="00CC6D18" w:rsidP="00FC0146">
            <w:pPr>
              <w:spacing w:after="0" w:line="240" w:lineRule="auto"/>
            </w:pPr>
            <w:r>
              <w:rPr>
                <w:sz w:val="22"/>
              </w:rPr>
              <w:t>Контроль знаний.</w:t>
            </w:r>
          </w:p>
        </w:tc>
      </w:tr>
      <w:tr w:rsidR="00CC6D18" w:rsidRPr="007B62A3" w:rsidTr="00782144">
        <w:trPr>
          <w:trHeight w:val="429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2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Написание эссе с элементами рассуждения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485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3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Написание эссе с элементами рассуждения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412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4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Написание эссе с элементами рассуждения</w:t>
            </w:r>
            <w:r>
              <w:rPr>
                <w:sz w:val="22"/>
              </w:rPr>
              <w:t xml:space="preserve"> (самопроверка и взаимопроверка)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D5683F">
        <w:trPr>
          <w:trHeight w:val="408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5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B16F38">
            <w:pPr>
              <w:spacing w:after="0" w:line="240" w:lineRule="auto"/>
            </w:pPr>
            <w:r>
              <w:t>Задать вопросы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D5683F">
        <w:trPr>
          <w:trHeight w:val="41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6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>
              <w:t>Описание картинки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D5683F">
        <w:trPr>
          <w:trHeight w:val="278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7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>
              <w:t>Описание картинки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68490E">
            <w:pPr>
              <w:spacing w:after="0" w:line="240" w:lineRule="auto"/>
            </w:pPr>
          </w:p>
        </w:tc>
      </w:tr>
      <w:tr w:rsidR="00CC6D18" w:rsidRPr="007B62A3" w:rsidTr="00D5683F">
        <w:trPr>
          <w:trHeight w:val="41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8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>
              <w:t>Сравнение картинок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D5683F">
        <w:trPr>
          <w:trHeight w:val="416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9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>
              <w:t>Сравнение картинок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661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10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>
              <w:rPr>
                <w:sz w:val="22"/>
              </w:rPr>
              <w:t>Выполнение пробного ЕГЭ (письменная часть)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412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11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>
              <w:rPr>
                <w:sz w:val="22"/>
              </w:rPr>
              <w:t>Выполнение пробного ЕГЭ (устная часть)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 w:rsidRPr="007B62A3">
              <w:rPr>
                <w:sz w:val="22"/>
              </w:rPr>
              <w:t>1</w:t>
            </w:r>
          </w:p>
        </w:tc>
        <w:tc>
          <w:tcPr>
            <w:tcW w:w="293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  <w:tr w:rsidR="00CC6D18" w:rsidRPr="007B62A3" w:rsidTr="00782144">
        <w:trPr>
          <w:trHeight w:val="412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Default="00CC6D18" w:rsidP="00FC0146">
            <w:pPr>
              <w:spacing w:after="0" w:line="240" w:lineRule="auto"/>
            </w:pPr>
            <w:r>
              <w:rPr>
                <w:sz w:val="22"/>
              </w:rPr>
              <w:t>ИТОГО: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  <w:r>
              <w:rPr>
                <w:sz w:val="22"/>
              </w:rPr>
              <w:t>35 часов</w:t>
            </w:r>
          </w:p>
        </w:tc>
        <w:tc>
          <w:tcPr>
            <w:tcW w:w="2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18" w:rsidRPr="007B62A3" w:rsidRDefault="00CC6D18" w:rsidP="00FC0146">
            <w:pPr>
              <w:spacing w:after="0" w:line="240" w:lineRule="auto"/>
            </w:pPr>
          </w:p>
        </w:tc>
      </w:tr>
    </w:tbl>
    <w:p w:rsidR="00AB3173" w:rsidRDefault="00AB3173" w:rsidP="00987955">
      <w:pPr>
        <w:ind w:left="0" w:firstLine="0"/>
        <w:rPr>
          <w:b/>
        </w:rPr>
      </w:pPr>
    </w:p>
    <w:p w:rsidR="00595FE3" w:rsidRDefault="00157427" w:rsidP="00157427">
      <w:pPr>
        <w:ind w:left="0" w:firstLine="0"/>
        <w:rPr>
          <w:b/>
        </w:rPr>
      </w:pPr>
      <w:r>
        <w:rPr>
          <w:b/>
        </w:rPr>
        <w:t xml:space="preserve">     </w:t>
      </w:r>
      <w:r w:rsidR="00CC6D18">
        <w:rPr>
          <w:b/>
          <w:lang w:val="en-US"/>
        </w:rPr>
        <w:t>IV</w:t>
      </w:r>
      <w:r w:rsidR="00CC6D18">
        <w:rPr>
          <w:b/>
        </w:rPr>
        <w:t xml:space="preserve"> РАЗДЕЛ: КАЛЕНДАРНО -ТЕМАТИЧЕСКОЕ ПЛАНИРОВАНИЕ</w:t>
      </w:r>
    </w:p>
    <w:tbl>
      <w:tblPr>
        <w:tblStyle w:val="a5"/>
        <w:tblW w:w="0" w:type="auto"/>
        <w:tblLayout w:type="fixed"/>
        <w:tblLook w:val="04A0"/>
      </w:tblPr>
      <w:tblGrid>
        <w:gridCol w:w="882"/>
        <w:gridCol w:w="5038"/>
        <w:gridCol w:w="1276"/>
        <w:gridCol w:w="1134"/>
        <w:gridCol w:w="1240"/>
      </w:tblGrid>
      <w:tr w:rsidR="00CC6D18" w:rsidTr="006F3D95">
        <w:tc>
          <w:tcPr>
            <w:tcW w:w="882" w:type="dxa"/>
          </w:tcPr>
          <w:p w:rsidR="00CC6D18" w:rsidRDefault="00CC6D18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5038" w:type="dxa"/>
          </w:tcPr>
          <w:p w:rsidR="00CC6D18" w:rsidRDefault="00CC6D18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276" w:type="dxa"/>
          </w:tcPr>
          <w:p w:rsidR="00CC6D18" w:rsidRDefault="00CC6D18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134" w:type="dxa"/>
          </w:tcPr>
          <w:p w:rsidR="00CC6D18" w:rsidRDefault="00CC6D18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240" w:type="dxa"/>
          </w:tcPr>
          <w:p w:rsidR="00CC6D18" w:rsidRDefault="00CC6D18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CC6D18" w:rsidTr="006F3D95">
        <w:tc>
          <w:tcPr>
            <w:tcW w:w="882" w:type="dxa"/>
          </w:tcPr>
          <w:p w:rsidR="00CC6D18" w:rsidRPr="006F3D95" w:rsidRDefault="006F3D95" w:rsidP="00157427">
            <w:pPr>
              <w:ind w:left="0" w:firstLine="0"/>
              <w:rPr>
                <w:b/>
              </w:rPr>
            </w:pPr>
            <w:r w:rsidRPr="006F3D95">
              <w:rPr>
                <w:b/>
              </w:rPr>
              <w:t>Раздел</w:t>
            </w:r>
          </w:p>
        </w:tc>
        <w:tc>
          <w:tcPr>
            <w:tcW w:w="5038" w:type="dxa"/>
          </w:tcPr>
          <w:p w:rsidR="00CC6D18" w:rsidRPr="006F3D95" w:rsidRDefault="006F3D95" w:rsidP="00157427">
            <w:pPr>
              <w:ind w:left="0" w:firstLine="0"/>
              <w:rPr>
                <w:b/>
              </w:rPr>
            </w:pPr>
            <w:proofErr w:type="spellStart"/>
            <w:r w:rsidRPr="006F3D95">
              <w:rPr>
                <w:b/>
              </w:rPr>
              <w:t>Аудирование</w:t>
            </w:r>
            <w:proofErr w:type="spellEnd"/>
          </w:p>
        </w:tc>
        <w:tc>
          <w:tcPr>
            <w:tcW w:w="1276" w:type="dxa"/>
          </w:tcPr>
          <w:p w:rsidR="00CC6D18" w:rsidRPr="006F3D95" w:rsidRDefault="006F3D95" w:rsidP="00157427">
            <w:pPr>
              <w:ind w:left="0" w:firstLine="0"/>
              <w:rPr>
                <w:b/>
              </w:rPr>
            </w:pPr>
            <w:r w:rsidRPr="006F3D95">
              <w:rPr>
                <w:b/>
              </w:rPr>
              <w:t xml:space="preserve">      6 часов</w:t>
            </w:r>
          </w:p>
        </w:tc>
        <w:tc>
          <w:tcPr>
            <w:tcW w:w="1134" w:type="dxa"/>
          </w:tcPr>
          <w:p w:rsidR="00CC6D18" w:rsidRPr="006F3D95" w:rsidRDefault="00CC6D18" w:rsidP="00157427">
            <w:pPr>
              <w:ind w:left="0" w:firstLine="0"/>
              <w:rPr>
                <w:b/>
              </w:rPr>
            </w:pPr>
          </w:p>
        </w:tc>
        <w:tc>
          <w:tcPr>
            <w:tcW w:w="1240" w:type="dxa"/>
          </w:tcPr>
          <w:p w:rsidR="00CC6D18" w:rsidRDefault="00CC6D18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Структура экзамена. Критерии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B62A3">
              <w:t>выполнения</w:t>
            </w:r>
            <w:proofErr w:type="gramStart"/>
            <w:r w:rsidRPr="007B62A3">
              <w:t>.У</w:t>
            </w:r>
            <w:proofErr w:type="gramEnd"/>
            <w:r w:rsidRPr="007B62A3">
              <w:t>становление</w:t>
            </w:r>
            <w:proofErr w:type="spellEnd"/>
            <w:r w:rsidRPr="007B62A3">
              <w:t xml:space="preserve"> соответствия приведенных утверждений услышанному тексту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02.09.20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2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Установление соответствия приведенных утверждений услышанному тексту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09.09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3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Множественный выбор из предложенных вариантов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16.09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>
              <w:t>4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Установление множественных соответствий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516797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23.09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>
              <w:t>5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Установление логической последовательности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516797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30.09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>
              <w:t>6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Установление логической последовательности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516797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07.10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5038" w:type="dxa"/>
          </w:tcPr>
          <w:p w:rsidR="006F3D95" w:rsidRDefault="006F3D95" w:rsidP="006F3D95">
            <w:pPr>
              <w:ind w:left="0" w:firstLine="0"/>
              <w:rPr>
                <w:b/>
              </w:rPr>
            </w:pPr>
            <w:r w:rsidRPr="007B62A3">
              <w:rPr>
                <w:b/>
                <w:bCs/>
              </w:rPr>
              <w:t xml:space="preserve">Чтение </w:t>
            </w:r>
          </w:p>
        </w:tc>
        <w:tc>
          <w:tcPr>
            <w:tcW w:w="1276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  <w:r w:rsidRPr="007B62A3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часов</w:t>
            </w:r>
          </w:p>
        </w:tc>
        <w:tc>
          <w:tcPr>
            <w:tcW w:w="1134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Установление соответствия приведенных утверждений прочитанному тексту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516797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14.10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2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Установление соответствия приведенных утверждений прочитанному тексту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516797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3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Выбор правильного ответа из предложенных вариантов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11</w:t>
            </w:r>
            <w:r w:rsidR="00516797">
              <w:rPr>
                <w:b/>
              </w:rPr>
              <w:t>.11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4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Выбор правильного ответа из предложенных вариантов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18.11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5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Заполнение пропусков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25.11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lastRenderedPageBreak/>
              <w:t>6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Заполнение пропусков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02.12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7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Установление соответствия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782144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09.12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8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Установление соответствия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16.12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9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>
              <w:t>Чтение в устной части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23.12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5038" w:type="dxa"/>
          </w:tcPr>
          <w:p w:rsidR="006F3D95" w:rsidRDefault="006F3D95" w:rsidP="006F3D95">
            <w:pPr>
              <w:ind w:left="0" w:firstLine="0"/>
              <w:rPr>
                <w:b/>
              </w:rPr>
            </w:pPr>
            <w:r w:rsidRPr="007B62A3">
              <w:rPr>
                <w:b/>
                <w:bCs/>
              </w:rPr>
              <w:t xml:space="preserve">Грамматика и лексика </w:t>
            </w:r>
          </w:p>
        </w:tc>
        <w:tc>
          <w:tcPr>
            <w:tcW w:w="1276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9 часов</w:t>
            </w:r>
          </w:p>
        </w:tc>
        <w:tc>
          <w:tcPr>
            <w:tcW w:w="1134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>
              <w:t>1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Употребление видовременных форм глагола действительного залога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13.01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2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Употребление видовременных форм глагола страдательного залога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20.01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3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Сложноподчинённые предложения.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27.01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4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Типы условных предложений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03.02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5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Фразовые глаголы.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10.02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6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Модальные глаголы и их эквиваленты.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17.02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7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Предлоги места и направления.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24.02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8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Согласование времён. Косвенная речь.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03.03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9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Словообразование.</w:t>
            </w:r>
            <w:r>
              <w:t xml:space="preserve"> Суффиксы. Префиксы.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10.03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5038" w:type="dxa"/>
          </w:tcPr>
          <w:p w:rsidR="006F3D95" w:rsidRDefault="006F3D95" w:rsidP="006F3D95">
            <w:pPr>
              <w:ind w:left="0" w:firstLine="0"/>
              <w:rPr>
                <w:b/>
              </w:rPr>
            </w:pPr>
            <w:r>
              <w:rPr>
                <w:b/>
                <w:bCs/>
              </w:rPr>
              <w:t>Письмо. Устная часть</w:t>
            </w:r>
            <w:r w:rsidRPr="007B62A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11 часов</w:t>
            </w:r>
          </w:p>
        </w:tc>
        <w:tc>
          <w:tcPr>
            <w:tcW w:w="1134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>
              <w:t xml:space="preserve">Правила написания личного письма. </w:t>
            </w:r>
            <w:r w:rsidRPr="007B62A3">
              <w:t>Написание личного письма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17.03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2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Написание эссе с элементами рассуждения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31.03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3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Написание эссе с элементами рассуждения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07.04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4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Написание эссе с элементами рассуждения</w:t>
            </w:r>
            <w:r>
              <w:t xml:space="preserve"> (самопроверка и взаимопроверка)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14.04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5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>
              <w:t>Задать вопросы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6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>
              <w:t>Описание картинки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7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>
              <w:t>Описание картинки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05.05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8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>
              <w:t>Сравнение картинок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12.05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6F3D95" w:rsidTr="006F3D95">
        <w:tc>
          <w:tcPr>
            <w:tcW w:w="882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9</w:t>
            </w:r>
          </w:p>
        </w:tc>
        <w:tc>
          <w:tcPr>
            <w:tcW w:w="5038" w:type="dxa"/>
          </w:tcPr>
          <w:p w:rsidR="006F3D95" w:rsidRPr="007B62A3" w:rsidRDefault="006F3D95" w:rsidP="006F3D95">
            <w:pPr>
              <w:spacing w:after="0" w:line="240" w:lineRule="auto"/>
            </w:pPr>
            <w:r>
              <w:t>Сравнение картинок</w:t>
            </w:r>
          </w:p>
        </w:tc>
        <w:tc>
          <w:tcPr>
            <w:tcW w:w="1276" w:type="dxa"/>
          </w:tcPr>
          <w:p w:rsidR="006F3D95" w:rsidRPr="007B62A3" w:rsidRDefault="006F3D95" w:rsidP="006F3D95">
            <w:pPr>
              <w:spacing w:after="0" w:line="240" w:lineRule="auto"/>
            </w:pPr>
            <w:r w:rsidRPr="007B62A3">
              <w:t>1</w:t>
            </w:r>
          </w:p>
        </w:tc>
        <w:tc>
          <w:tcPr>
            <w:tcW w:w="1134" w:type="dxa"/>
          </w:tcPr>
          <w:p w:rsidR="006F3D95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19.05</w:t>
            </w:r>
          </w:p>
        </w:tc>
        <w:tc>
          <w:tcPr>
            <w:tcW w:w="1240" w:type="dxa"/>
          </w:tcPr>
          <w:p w:rsidR="006F3D95" w:rsidRDefault="006F3D95" w:rsidP="00157427">
            <w:pPr>
              <w:ind w:left="0" w:firstLine="0"/>
              <w:rPr>
                <w:b/>
              </w:rPr>
            </w:pPr>
          </w:p>
        </w:tc>
      </w:tr>
      <w:tr w:rsidR="00782144" w:rsidTr="006F3D95">
        <w:tc>
          <w:tcPr>
            <w:tcW w:w="882" w:type="dxa"/>
            <w:vMerge w:val="restart"/>
          </w:tcPr>
          <w:p w:rsidR="00782144" w:rsidRPr="007B62A3" w:rsidRDefault="00782144" w:rsidP="006F3D95">
            <w:pPr>
              <w:spacing w:after="0" w:line="240" w:lineRule="auto"/>
            </w:pPr>
            <w:r w:rsidRPr="007B62A3">
              <w:t>10</w:t>
            </w:r>
          </w:p>
          <w:p w:rsidR="00782144" w:rsidRPr="007B62A3" w:rsidRDefault="00782144" w:rsidP="006F3D95">
            <w:pPr>
              <w:spacing w:after="0" w:line="240" w:lineRule="auto"/>
            </w:pPr>
          </w:p>
        </w:tc>
        <w:tc>
          <w:tcPr>
            <w:tcW w:w="5038" w:type="dxa"/>
          </w:tcPr>
          <w:p w:rsidR="00782144" w:rsidRPr="007B62A3" w:rsidRDefault="00782144" w:rsidP="006F3D95">
            <w:pPr>
              <w:spacing w:after="0" w:line="240" w:lineRule="auto"/>
            </w:pPr>
            <w:r>
              <w:t>Выполнение пробного ЕГЭ (письменная часть)</w:t>
            </w:r>
          </w:p>
        </w:tc>
        <w:tc>
          <w:tcPr>
            <w:tcW w:w="1276" w:type="dxa"/>
            <w:vMerge w:val="restart"/>
          </w:tcPr>
          <w:p w:rsidR="00782144" w:rsidRPr="007B62A3" w:rsidRDefault="00782144" w:rsidP="006F3D95">
            <w:pPr>
              <w:spacing w:after="0" w:line="240" w:lineRule="auto"/>
            </w:pPr>
            <w:r>
              <w:t>2</w:t>
            </w:r>
          </w:p>
        </w:tc>
        <w:tc>
          <w:tcPr>
            <w:tcW w:w="1134" w:type="dxa"/>
            <w:vMerge w:val="restart"/>
          </w:tcPr>
          <w:p w:rsidR="00782144" w:rsidRDefault="00782144" w:rsidP="00157427">
            <w:pPr>
              <w:ind w:left="0" w:firstLine="0"/>
              <w:rPr>
                <w:b/>
              </w:rPr>
            </w:pPr>
            <w:r>
              <w:rPr>
                <w:b/>
              </w:rPr>
              <w:t>26.05</w:t>
            </w:r>
          </w:p>
        </w:tc>
        <w:tc>
          <w:tcPr>
            <w:tcW w:w="1240" w:type="dxa"/>
            <w:vMerge w:val="restart"/>
          </w:tcPr>
          <w:p w:rsidR="00782144" w:rsidRDefault="00782144" w:rsidP="00157427">
            <w:pPr>
              <w:ind w:left="0" w:firstLine="0"/>
              <w:rPr>
                <w:b/>
              </w:rPr>
            </w:pPr>
          </w:p>
        </w:tc>
      </w:tr>
      <w:tr w:rsidR="00782144" w:rsidTr="006F3D95">
        <w:tc>
          <w:tcPr>
            <w:tcW w:w="882" w:type="dxa"/>
            <w:vMerge/>
          </w:tcPr>
          <w:p w:rsidR="00782144" w:rsidRPr="007B62A3" w:rsidRDefault="00782144" w:rsidP="006F3D95">
            <w:pPr>
              <w:spacing w:after="0" w:line="240" w:lineRule="auto"/>
            </w:pPr>
          </w:p>
        </w:tc>
        <w:tc>
          <w:tcPr>
            <w:tcW w:w="5038" w:type="dxa"/>
          </w:tcPr>
          <w:p w:rsidR="00782144" w:rsidRPr="007B62A3" w:rsidRDefault="00782144" w:rsidP="006F3D95">
            <w:pPr>
              <w:spacing w:after="0" w:line="240" w:lineRule="auto"/>
            </w:pPr>
            <w:r>
              <w:t>Выполнение пробного ЕГЭ (устная часть)</w:t>
            </w:r>
          </w:p>
        </w:tc>
        <w:tc>
          <w:tcPr>
            <w:tcW w:w="1276" w:type="dxa"/>
            <w:vMerge/>
          </w:tcPr>
          <w:p w:rsidR="00782144" w:rsidRPr="007B62A3" w:rsidRDefault="00782144" w:rsidP="006F3D95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782144" w:rsidRDefault="00782144" w:rsidP="00157427">
            <w:pPr>
              <w:ind w:left="0" w:firstLine="0"/>
              <w:rPr>
                <w:b/>
              </w:rPr>
            </w:pPr>
          </w:p>
        </w:tc>
        <w:tc>
          <w:tcPr>
            <w:tcW w:w="1240" w:type="dxa"/>
            <w:vMerge/>
          </w:tcPr>
          <w:p w:rsidR="00782144" w:rsidRDefault="00782144" w:rsidP="00157427">
            <w:pPr>
              <w:ind w:left="0" w:firstLine="0"/>
              <w:rPr>
                <w:b/>
              </w:rPr>
            </w:pPr>
          </w:p>
        </w:tc>
      </w:tr>
    </w:tbl>
    <w:p w:rsidR="00CC6D18" w:rsidRPr="00CC6D18" w:rsidRDefault="00CC6D18" w:rsidP="00157427">
      <w:pPr>
        <w:ind w:left="0" w:firstLine="0"/>
        <w:rPr>
          <w:b/>
          <w:sz w:val="22"/>
        </w:rPr>
      </w:pPr>
    </w:p>
    <w:sectPr w:rsidR="00CC6D18" w:rsidRPr="00CC6D18" w:rsidSect="008256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17ACE60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eastAsia="Cambria" w:hAnsi="Symbol" w:cs="Symbol" w:hint="default"/>
        <w:b/>
        <w:bCs/>
        <w:i/>
        <w:iCs/>
        <w:sz w:val="28"/>
        <w:szCs w:val="28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val="en-U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cs="Symbol" w:hint="default"/>
        <w:sz w:val="28"/>
        <w:szCs w:val="28"/>
        <w:lang w:val="ru-RU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val="en-U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z w:val="28"/>
        <w:szCs w:val="28"/>
      </w:rPr>
    </w:lvl>
  </w:abstractNum>
  <w:abstractNum w:abstractNumId="8">
    <w:nsid w:val="0000000A"/>
    <w:multiLevelType w:val="multilevel"/>
    <w:tmpl w:val="0000000A"/>
    <w:name w:val="WW8Num10"/>
    <w:lvl w:ilvl="0">
      <w:start w:val="5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000000B"/>
    <w:multiLevelType w:val="singleLevel"/>
    <w:tmpl w:val="0000000B"/>
    <w:name w:val="WW8Num11"/>
    <w:lvl w:ilvl="0">
      <w:start w:val="5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Marigold" w:hAnsi="Marigold" w:cs="Marigold" w:hint="default"/>
        <w:sz w:val="28"/>
        <w:szCs w:val="28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lang w:val="ru-RU"/>
      </w:rPr>
    </w:lvl>
  </w:abstractNum>
  <w:abstractNum w:abstractNumId="11">
    <w:nsid w:val="0000000D"/>
    <w:multiLevelType w:val="singleLevel"/>
    <w:tmpl w:val="0000000D"/>
    <w:name w:val="WW8Num13"/>
    <w:lvl w:ilvl="0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 w:cs="Marigold" w:hint="default"/>
        <w:color w:val="auto"/>
        <w:sz w:val="26"/>
        <w:szCs w:val="26"/>
      </w:rPr>
    </w:lvl>
  </w:abstractNum>
  <w:abstractNum w:abstractNumId="12">
    <w:nsid w:val="0000000E"/>
    <w:multiLevelType w:val="multilevel"/>
    <w:tmpl w:val="0000000E"/>
    <w:name w:val="WW8Num14"/>
    <w:lvl w:ilvl="0">
      <w:start w:val="5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8"/>
        <w:lang w:val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lang w:val="ru-RU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Cs/>
        <w:lang w:val="en-US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val="en-US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val="en-US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sz w:val="28"/>
        <w:szCs w:val="28"/>
        <w:lang w:val="en-US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3">
    <w:nsid w:val="12CF45D5"/>
    <w:multiLevelType w:val="hybridMultilevel"/>
    <w:tmpl w:val="6FAEC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08595B"/>
    <w:multiLevelType w:val="multilevel"/>
    <w:tmpl w:val="6596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BB153AB"/>
    <w:multiLevelType w:val="multilevel"/>
    <w:tmpl w:val="1EB4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9C56D7"/>
    <w:multiLevelType w:val="hybridMultilevel"/>
    <w:tmpl w:val="405A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0677F2"/>
    <w:multiLevelType w:val="hybridMultilevel"/>
    <w:tmpl w:val="A4026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33408D"/>
    <w:multiLevelType w:val="hybridMultilevel"/>
    <w:tmpl w:val="F75AF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A40A41"/>
    <w:multiLevelType w:val="hybridMultilevel"/>
    <w:tmpl w:val="8188E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E0099F"/>
    <w:multiLevelType w:val="hybridMultilevel"/>
    <w:tmpl w:val="E418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106353"/>
    <w:multiLevelType w:val="hybridMultilevel"/>
    <w:tmpl w:val="6FBC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7F0A1D"/>
    <w:multiLevelType w:val="hybridMultilevel"/>
    <w:tmpl w:val="4A12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E236D"/>
    <w:multiLevelType w:val="hybridMultilevel"/>
    <w:tmpl w:val="EF2A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56EC8"/>
    <w:multiLevelType w:val="multilevel"/>
    <w:tmpl w:val="8F64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7A3036"/>
    <w:multiLevelType w:val="hybridMultilevel"/>
    <w:tmpl w:val="8398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40B25"/>
    <w:multiLevelType w:val="hybridMultilevel"/>
    <w:tmpl w:val="72DCF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E16297"/>
    <w:multiLevelType w:val="hybridMultilevel"/>
    <w:tmpl w:val="228CB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24"/>
  </w:num>
  <w:num w:numId="4">
    <w:abstractNumId w:val="37"/>
  </w:num>
  <w:num w:numId="5">
    <w:abstractNumId w:val="25"/>
  </w:num>
  <w:num w:numId="6">
    <w:abstractNumId w:val="26"/>
  </w:num>
  <w:num w:numId="7">
    <w:abstractNumId w:val="27"/>
  </w:num>
  <w:num w:numId="8">
    <w:abstractNumId w:val="23"/>
  </w:num>
  <w:num w:numId="9">
    <w:abstractNumId w:val="31"/>
  </w:num>
  <w:num w:numId="10">
    <w:abstractNumId w:val="32"/>
  </w:num>
  <w:num w:numId="11">
    <w:abstractNumId w:val="35"/>
  </w:num>
  <w:num w:numId="12">
    <w:abstractNumId w:val="28"/>
  </w:num>
  <w:num w:numId="13">
    <w:abstractNumId w:val="34"/>
  </w:num>
  <w:num w:numId="14">
    <w:abstractNumId w:val="29"/>
  </w:num>
  <w:num w:numId="15">
    <w:abstractNumId w:val="3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48BE"/>
    <w:rsid w:val="00006265"/>
    <w:rsid w:val="0002249F"/>
    <w:rsid w:val="00044831"/>
    <w:rsid w:val="000E7971"/>
    <w:rsid w:val="000F5689"/>
    <w:rsid w:val="00131EFB"/>
    <w:rsid w:val="00157427"/>
    <w:rsid w:val="00172365"/>
    <w:rsid w:val="001C38EF"/>
    <w:rsid w:val="0026040F"/>
    <w:rsid w:val="002D49C6"/>
    <w:rsid w:val="002E7569"/>
    <w:rsid w:val="002F6D46"/>
    <w:rsid w:val="00335FFA"/>
    <w:rsid w:val="003373CF"/>
    <w:rsid w:val="003C773B"/>
    <w:rsid w:val="003E5144"/>
    <w:rsid w:val="0041509D"/>
    <w:rsid w:val="00432805"/>
    <w:rsid w:val="00491234"/>
    <w:rsid w:val="00496B46"/>
    <w:rsid w:val="004B5C39"/>
    <w:rsid w:val="004F712E"/>
    <w:rsid w:val="00500C89"/>
    <w:rsid w:val="00503BE6"/>
    <w:rsid w:val="005146BD"/>
    <w:rsid w:val="00516797"/>
    <w:rsid w:val="00516CDE"/>
    <w:rsid w:val="0055088B"/>
    <w:rsid w:val="00592621"/>
    <w:rsid w:val="00595FE3"/>
    <w:rsid w:val="005F4984"/>
    <w:rsid w:val="006548BE"/>
    <w:rsid w:val="00663A19"/>
    <w:rsid w:val="0068490E"/>
    <w:rsid w:val="006F2568"/>
    <w:rsid w:val="006F3D95"/>
    <w:rsid w:val="0073136A"/>
    <w:rsid w:val="00782144"/>
    <w:rsid w:val="007B62A3"/>
    <w:rsid w:val="008256B9"/>
    <w:rsid w:val="00866F4B"/>
    <w:rsid w:val="008D42D0"/>
    <w:rsid w:val="008F4402"/>
    <w:rsid w:val="00986D70"/>
    <w:rsid w:val="00987955"/>
    <w:rsid w:val="009A7681"/>
    <w:rsid w:val="009C29E5"/>
    <w:rsid w:val="00A669A9"/>
    <w:rsid w:val="00AA2CBC"/>
    <w:rsid w:val="00AB3173"/>
    <w:rsid w:val="00B16F38"/>
    <w:rsid w:val="00B24A94"/>
    <w:rsid w:val="00BA0B7F"/>
    <w:rsid w:val="00BC75C9"/>
    <w:rsid w:val="00BE5EB4"/>
    <w:rsid w:val="00C339E3"/>
    <w:rsid w:val="00CA71A7"/>
    <w:rsid w:val="00CC6D18"/>
    <w:rsid w:val="00CD2F81"/>
    <w:rsid w:val="00CD5684"/>
    <w:rsid w:val="00D2789C"/>
    <w:rsid w:val="00D360BF"/>
    <w:rsid w:val="00D5683F"/>
    <w:rsid w:val="00D708C6"/>
    <w:rsid w:val="00D94027"/>
    <w:rsid w:val="00DA69B9"/>
    <w:rsid w:val="00DE02F0"/>
    <w:rsid w:val="00E0496B"/>
    <w:rsid w:val="00E05489"/>
    <w:rsid w:val="00E51265"/>
    <w:rsid w:val="00E90E31"/>
    <w:rsid w:val="00E9187C"/>
    <w:rsid w:val="00F22B2B"/>
    <w:rsid w:val="00F33461"/>
    <w:rsid w:val="00F6463D"/>
    <w:rsid w:val="00F748B5"/>
    <w:rsid w:val="00FB43D4"/>
    <w:rsid w:val="00FC0146"/>
    <w:rsid w:val="00FD4B3E"/>
    <w:rsid w:val="00FE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BE"/>
    <w:pPr>
      <w:spacing w:after="12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AB3173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AB3173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Calibri" w:hAnsi="Calibri" w:cs="Calibri"/>
      <w:b/>
      <w:bCs/>
      <w:color w:val="auto"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AB3173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Cambria" w:hAnsi="Cambria" w:cs="Cambria"/>
      <w:b/>
      <w:bCs/>
      <w:color w:val="auto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548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6548BE"/>
    <w:pPr>
      <w:ind w:left="720"/>
      <w:contextualSpacing/>
    </w:pPr>
  </w:style>
  <w:style w:type="table" w:styleId="a5">
    <w:name w:val="Table Grid"/>
    <w:basedOn w:val="a1"/>
    <w:uiPriority w:val="39"/>
    <w:rsid w:val="006548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6548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6548BE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516CD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nhideWhenUsed/>
    <w:rsid w:val="00E9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90E3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8F4402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21">
    <w:name w:val="Body Text Indent 2"/>
    <w:basedOn w:val="a"/>
    <w:link w:val="22"/>
    <w:uiPriority w:val="99"/>
    <w:rsid w:val="00E0496B"/>
    <w:pPr>
      <w:suppressAutoHyphens/>
      <w:spacing w:after="120" w:line="480" w:lineRule="auto"/>
      <w:ind w:left="283" w:firstLine="709"/>
      <w:jc w:val="both"/>
    </w:pPr>
    <w:rPr>
      <w:rFonts w:ascii="Calibri" w:eastAsia="Calibri" w:hAnsi="Calibri"/>
      <w:color w:val="auto"/>
      <w:sz w:val="22"/>
    </w:rPr>
  </w:style>
  <w:style w:type="character" w:customStyle="1" w:styleId="22">
    <w:name w:val="Основной текст с отступом 2 Знак"/>
    <w:basedOn w:val="a0"/>
    <w:link w:val="21"/>
    <w:rsid w:val="00E0496B"/>
    <w:rPr>
      <w:rFonts w:ascii="Calibri" w:eastAsia="Calibri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AB317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AB3173"/>
    <w:rPr>
      <w:rFonts w:ascii="Calibri" w:eastAsia="Times New Roman" w:hAnsi="Calibri" w:cs="Calibri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AB3173"/>
    <w:rPr>
      <w:rFonts w:ascii="Cambria" w:eastAsia="Times New Roman" w:hAnsi="Cambria" w:cs="Cambria"/>
      <w:b/>
      <w:bCs/>
      <w:sz w:val="28"/>
      <w:szCs w:val="28"/>
      <w:lang w:eastAsia="zh-CN"/>
    </w:rPr>
  </w:style>
  <w:style w:type="character" w:customStyle="1" w:styleId="WW8Num1z0">
    <w:name w:val="WW8Num1z0"/>
    <w:rsid w:val="00AB3173"/>
  </w:style>
  <w:style w:type="character" w:customStyle="1" w:styleId="WW8Num1z1">
    <w:name w:val="WW8Num1z1"/>
    <w:rsid w:val="00AB3173"/>
  </w:style>
  <w:style w:type="character" w:customStyle="1" w:styleId="WW8Num1z2">
    <w:name w:val="WW8Num1z2"/>
    <w:rsid w:val="00AB3173"/>
  </w:style>
  <w:style w:type="character" w:customStyle="1" w:styleId="WW8Num1z3">
    <w:name w:val="WW8Num1z3"/>
    <w:rsid w:val="00AB3173"/>
  </w:style>
  <w:style w:type="character" w:customStyle="1" w:styleId="WW8Num1z4">
    <w:name w:val="WW8Num1z4"/>
    <w:rsid w:val="00AB3173"/>
  </w:style>
  <w:style w:type="character" w:customStyle="1" w:styleId="WW8Num1z5">
    <w:name w:val="WW8Num1z5"/>
    <w:rsid w:val="00AB3173"/>
  </w:style>
  <w:style w:type="character" w:customStyle="1" w:styleId="WW8Num1z6">
    <w:name w:val="WW8Num1z6"/>
    <w:rsid w:val="00AB3173"/>
  </w:style>
  <w:style w:type="character" w:customStyle="1" w:styleId="WW8Num1z7">
    <w:name w:val="WW8Num1z7"/>
    <w:rsid w:val="00AB3173"/>
  </w:style>
  <w:style w:type="character" w:customStyle="1" w:styleId="WW8Num1z8">
    <w:name w:val="WW8Num1z8"/>
    <w:rsid w:val="00AB3173"/>
  </w:style>
  <w:style w:type="character" w:customStyle="1" w:styleId="WW8Num2z0">
    <w:name w:val="WW8Num2z0"/>
    <w:rsid w:val="00AB3173"/>
    <w:rPr>
      <w:rFonts w:eastAsia="Cambria"/>
      <w:b/>
      <w:bCs/>
      <w:i/>
      <w:iCs/>
      <w:lang w:val="ru-RU"/>
    </w:rPr>
  </w:style>
  <w:style w:type="character" w:customStyle="1" w:styleId="WW8Num2z1">
    <w:name w:val="WW8Num2z1"/>
    <w:rsid w:val="00AB3173"/>
  </w:style>
  <w:style w:type="character" w:customStyle="1" w:styleId="WW8Num2z2">
    <w:name w:val="WW8Num2z2"/>
    <w:rsid w:val="00AB3173"/>
  </w:style>
  <w:style w:type="character" w:customStyle="1" w:styleId="WW8Num2z3">
    <w:name w:val="WW8Num2z3"/>
    <w:rsid w:val="00AB3173"/>
  </w:style>
  <w:style w:type="character" w:customStyle="1" w:styleId="WW8Num2z4">
    <w:name w:val="WW8Num2z4"/>
    <w:rsid w:val="00AB3173"/>
  </w:style>
  <w:style w:type="character" w:customStyle="1" w:styleId="WW8Num2z5">
    <w:name w:val="WW8Num2z5"/>
    <w:rsid w:val="00AB3173"/>
  </w:style>
  <w:style w:type="character" w:customStyle="1" w:styleId="WW8Num2z6">
    <w:name w:val="WW8Num2z6"/>
    <w:rsid w:val="00AB3173"/>
  </w:style>
  <w:style w:type="character" w:customStyle="1" w:styleId="WW8Num2z7">
    <w:name w:val="WW8Num2z7"/>
    <w:rsid w:val="00AB3173"/>
  </w:style>
  <w:style w:type="character" w:customStyle="1" w:styleId="WW8Num2z8">
    <w:name w:val="WW8Num2z8"/>
    <w:rsid w:val="00AB3173"/>
  </w:style>
  <w:style w:type="character" w:customStyle="1" w:styleId="WW8Num3z0">
    <w:name w:val="WW8Num3z0"/>
    <w:rsid w:val="00AB3173"/>
    <w:rPr>
      <w:rFonts w:ascii="Symbol" w:hAnsi="Symbol" w:cs="Symbol" w:hint="default"/>
      <w:sz w:val="28"/>
      <w:szCs w:val="28"/>
      <w:lang w:val="en-US"/>
    </w:rPr>
  </w:style>
  <w:style w:type="character" w:customStyle="1" w:styleId="WW8Num4z0">
    <w:name w:val="WW8Num4z0"/>
    <w:rsid w:val="00AB3173"/>
    <w:rPr>
      <w:rFonts w:ascii="Symbol" w:hAnsi="Symbol" w:cs="Symbol" w:hint="default"/>
      <w:sz w:val="28"/>
      <w:szCs w:val="28"/>
    </w:rPr>
  </w:style>
  <w:style w:type="character" w:customStyle="1" w:styleId="WW8Num5z0">
    <w:name w:val="WW8Num5z0"/>
    <w:rsid w:val="00AB3173"/>
    <w:rPr>
      <w:rFonts w:ascii="Symbol" w:hAnsi="Symbol" w:cs="Symbol" w:hint="default"/>
      <w:sz w:val="28"/>
      <w:szCs w:val="28"/>
      <w:lang w:val="ru-RU"/>
    </w:rPr>
  </w:style>
  <w:style w:type="character" w:customStyle="1" w:styleId="WW8Num6z0">
    <w:name w:val="WW8Num6z0"/>
    <w:rsid w:val="00AB3173"/>
    <w:rPr>
      <w:rFonts w:ascii="Symbol" w:hAnsi="Symbol" w:cs="Symbol" w:hint="default"/>
      <w:sz w:val="26"/>
      <w:szCs w:val="26"/>
    </w:rPr>
  </w:style>
  <w:style w:type="character" w:customStyle="1" w:styleId="WW8Num7z0">
    <w:name w:val="WW8Num7z0"/>
    <w:rsid w:val="00AB3173"/>
    <w:rPr>
      <w:rFonts w:ascii="Symbol" w:hAnsi="Symbol" w:cs="Symbol" w:hint="default"/>
      <w:sz w:val="28"/>
      <w:szCs w:val="28"/>
      <w:lang w:val="en-US"/>
    </w:rPr>
  </w:style>
  <w:style w:type="character" w:customStyle="1" w:styleId="WW8Num8z0">
    <w:name w:val="WW8Num8z0"/>
    <w:rsid w:val="00AB3173"/>
    <w:rPr>
      <w:rFonts w:ascii="Symbol" w:hAnsi="Symbol" w:cs="Symbol" w:hint="default"/>
    </w:rPr>
  </w:style>
  <w:style w:type="character" w:customStyle="1" w:styleId="WW8Num9z0">
    <w:name w:val="WW8Num9z0"/>
    <w:rsid w:val="00AB3173"/>
    <w:rPr>
      <w:rFonts w:ascii="Symbol" w:hAnsi="Symbol" w:cs="Symbol" w:hint="default"/>
      <w:sz w:val="28"/>
      <w:szCs w:val="28"/>
    </w:rPr>
  </w:style>
  <w:style w:type="character" w:customStyle="1" w:styleId="WW8Num10z0">
    <w:name w:val="WW8Num10z0"/>
    <w:rsid w:val="00AB3173"/>
    <w:rPr>
      <w:rFonts w:ascii="Times New Roman" w:hAnsi="Times New Roman" w:cs="Times New Roman" w:hint="default"/>
      <w:sz w:val="28"/>
      <w:szCs w:val="28"/>
    </w:rPr>
  </w:style>
  <w:style w:type="character" w:customStyle="1" w:styleId="WW8Num10z1">
    <w:name w:val="WW8Num10z1"/>
    <w:rsid w:val="00AB3173"/>
    <w:rPr>
      <w:rFonts w:ascii="Courier New" w:hAnsi="Courier New" w:cs="Courier New" w:hint="default"/>
    </w:rPr>
  </w:style>
  <w:style w:type="character" w:customStyle="1" w:styleId="WW8Num10z2">
    <w:name w:val="WW8Num10z2"/>
    <w:rsid w:val="00AB3173"/>
    <w:rPr>
      <w:rFonts w:ascii="Wingdings" w:hAnsi="Wingdings" w:cs="Wingdings" w:hint="default"/>
    </w:rPr>
  </w:style>
  <w:style w:type="character" w:customStyle="1" w:styleId="WW8Num10z3">
    <w:name w:val="WW8Num10z3"/>
    <w:rsid w:val="00AB3173"/>
    <w:rPr>
      <w:rFonts w:ascii="Symbol" w:hAnsi="Symbol" w:cs="Symbol" w:hint="default"/>
    </w:rPr>
  </w:style>
  <w:style w:type="character" w:customStyle="1" w:styleId="WW8Num11z0">
    <w:name w:val="WW8Num11z0"/>
    <w:rsid w:val="00AB3173"/>
    <w:rPr>
      <w:rFonts w:ascii="Marigold" w:hAnsi="Marigold" w:cs="Marigold" w:hint="default"/>
      <w:sz w:val="28"/>
      <w:szCs w:val="28"/>
    </w:rPr>
  </w:style>
  <w:style w:type="character" w:customStyle="1" w:styleId="WW8Num12z0">
    <w:name w:val="WW8Num12z0"/>
    <w:rsid w:val="00AB3173"/>
    <w:rPr>
      <w:rFonts w:ascii="Symbol" w:hAnsi="Symbol" w:cs="Symbol" w:hint="default"/>
      <w:sz w:val="28"/>
      <w:szCs w:val="28"/>
      <w:lang w:val="ru-RU"/>
    </w:rPr>
  </w:style>
  <w:style w:type="character" w:customStyle="1" w:styleId="WW8Num13z0">
    <w:name w:val="WW8Num13z0"/>
    <w:rsid w:val="00AB3173"/>
    <w:rPr>
      <w:rFonts w:ascii="Symbol" w:hAnsi="Symbol" w:cs="Marigold" w:hint="default"/>
      <w:color w:val="auto"/>
      <w:sz w:val="26"/>
      <w:szCs w:val="26"/>
    </w:rPr>
  </w:style>
  <w:style w:type="character" w:customStyle="1" w:styleId="WW8Num14z0">
    <w:name w:val="WW8Num14z0"/>
    <w:rsid w:val="00AB3173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4z1">
    <w:name w:val="WW8Num14z1"/>
    <w:rsid w:val="00AB3173"/>
    <w:rPr>
      <w:rFonts w:ascii="Courier New" w:hAnsi="Courier New" w:cs="Courier New" w:hint="default"/>
    </w:rPr>
  </w:style>
  <w:style w:type="character" w:customStyle="1" w:styleId="WW8Num14z2">
    <w:name w:val="WW8Num14z2"/>
    <w:rsid w:val="00AB3173"/>
    <w:rPr>
      <w:rFonts w:ascii="Wingdings" w:hAnsi="Wingdings" w:cs="Wingdings" w:hint="default"/>
    </w:rPr>
  </w:style>
  <w:style w:type="character" w:customStyle="1" w:styleId="WW8Num14z3">
    <w:name w:val="WW8Num14z3"/>
    <w:rsid w:val="00AB3173"/>
    <w:rPr>
      <w:rFonts w:ascii="Symbol" w:hAnsi="Symbol" w:cs="Symbol" w:hint="default"/>
    </w:rPr>
  </w:style>
  <w:style w:type="character" w:customStyle="1" w:styleId="WW8Num15z0">
    <w:name w:val="WW8Num15z0"/>
    <w:rsid w:val="00AB3173"/>
    <w:rPr>
      <w:rFonts w:ascii="Symbol" w:hAnsi="Symbol" w:cs="Symbol" w:hint="default"/>
      <w:sz w:val="22"/>
      <w:szCs w:val="28"/>
      <w:lang w:val="ru-RU"/>
    </w:rPr>
  </w:style>
  <w:style w:type="character" w:customStyle="1" w:styleId="WW8Num15z1">
    <w:name w:val="WW8Num15z1"/>
    <w:rsid w:val="00AB3173"/>
    <w:rPr>
      <w:rFonts w:ascii="Symbol" w:hAnsi="Symbol" w:cs="Symbol" w:hint="default"/>
    </w:rPr>
  </w:style>
  <w:style w:type="character" w:customStyle="1" w:styleId="WW8Num15z2">
    <w:name w:val="WW8Num15z2"/>
    <w:rsid w:val="00AB3173"/>
    <w:rPr>
      <w:rFonts w:ascii="Wingdings" w:hAnsi="Wingdings" w:cs="Wingdings" w:hint="default"/>
    </w:rPr>
  </w:style>
  <w:style w:type="character" w:customStyle="1" w:styleId="WW8Num15z4">
    <w:name w:val="WW8Num15z4"/>
    <w:rsid w:val="00AB3173"/>
    <w:rPr>
      <w:rFonts w:ascii="Courier New" w:hAnsi="Courier New" w:cs="Courier New" w:hint="default"/>
    </w:rPr>
  </w:style>
  <w:style w:type="character" w:customStyle="1" w:styleId="WW8Num16z0">
    <w:name w:val="WW8Num16z0"/>
    <w:rsid w:val="00AB3173"/>
    <w:rPr>
      <w:rFonts w:ascii="Symbol" w:hAnsi="Symbol" w:cs="Symbol" w:hint="default"/>
      <w:sz w:val="28"/>
      <w:szCs w:val="28"/>
      <w:lang w:val="ru-RU"/>
    </w:rPr>
  </w:style>
  <w:style w:type="character" w:customStyle="1" w:styleId="WW8Num17z0">
    <w:name w:val="WW8Num17z0"/>
    <w:rsid w:val="00AB3173"/>
    <w:rPr>
      <w:rFonts w:hint="default"/>
      <w:b/>
      <w:bCs/>
      <w:iCs/>
      <w:lang w:val="en-US"/>
    </w:rPr>
  </w:style>
  <w:style w:type="character" w:customStyle="1" w:styleId="WW8Num18z0">
    <w:name w:val="WW8Num18z0"/>
    <w:rsid w:val="00AB3173"/>
    <w:rPr>
      <w:rFonts w:ascii="Symbol" w:hAnsi="Symbol" w:cs="Symbol" w:hint="default"/>
      <w:sz w:val="28"/>
      <w:szCs w:val="28"/>
      <w:lang w:val="en-US"/>
    </w:rPr>
  </w:style>
  <w:style w:type="character" w:customStyle="1" w:styleId="WW8Num19z0">
    <w:name w:val="WW8Num19z0"/>
    <w:rsid w:val="00AB3173"/>
    <w:rPr>
      <w:rFonts w:ascii="Symbol" w:hAnsi="Symbol" w:cs="Symbol" w:hint="default"/>
      <w:sz w:val="28"/>
      <w:szCs w:val="28"/>
    </w:rPr>
  </w:style>
  <w:style w:type="character" w:customStyle="1" w:styleId="WW8Num20z0">
    <w:name w:val="WW8Num20z0"/>
    <w:rsid w:val="00AB3173"/>
    <w:rPr>
      <w:rFonts w:ascii="Symbol" w:hAnsi="Symbol" w:cs="Symbol" w:hint="default"/>
      <w:sz w:val="22"/>
      <w:szCs w:val="28"/>
    </w:rPr>
  </w:style>
  <w:style w:type="character" w:customStyle="1" w:styleId="WW8Num20z1">
    <w:name w:val="WW8Num20z1"/>
    <w:rsid w:val="00AB3173"/>
  </w:style>
  <w:style w:type="character" w:customStyle="1" w:styleId="WW8Num20z2">
    <w:name w:val="WW8Num20z2"/>
    <w:rsid w:val="00AB3173"/>
  </w:style>
  <w:style w:type="character" w:customStyle="1" w:styleId="WW8Num20z3">
    <w:name w:val="WW8Num20z3"/>
    <w:rsid w:val="00AB3173"/>
  </w:style>
  <w:style w:type="character" w:customStyle="1" w:styleId="WW8Num20z4">
    <w:name w:val="WW8Num20z4"/>
    <w:rsid w:val="00AB3173"/>
  </w:style>
  <w:style w:type="character" w:customStyle="1" w:styleId="WW8Num20z5">
    <w:name w:val="WW8Num20z5"/>
    <w:rsid w:val="00AB3173"/>
  </w:style>
  <w:style w:type="character" w:customStyle="1" w:styleId="WW8Num20z6">
    <w:name w:val="WW8Num20z6"/>
    <w:rsid w:val="00AB3173"/>
  </w:style>
  <w:style w:type="character" w:customStyle="1" w:styleId="WW8Num20z7">
    <w:name w:val="WW8Num20z7"/>
    <w:rsid w:val="00AB3173"/>
  </w:style>
  <w:style w:type="character" w:customStyle="1" w:styleId="WW8Num20z8">
    <w:name w:val="WW8Num20z8"/>
    <w:rsid w:val="00AB3173"/>
  </w:style>
  <w:style w:type="character" w:customStyle="1" w:styleId="WW8Num21z0">
    <w:name w:val="WW8Num21z0"/>
    <w:rsid w:val="00AB3173"/>
    <w:rPr>
      <w:rFonts w:ascii="Symbol" w:hAnsi="Symbol" w:cs="Symbol" w:hint="default"/>
      <w:sz w:val="28"/>
      <w:szCs w:val="28"/>
    </w:rPr>
  </w:style>
  <w:style w:type="character" w:customStyle="1" w:styleId="WW8Num22z0">
    <w:name w:val="WW8Num22z0"/>
    <w:rsid w:val="00AB3173"/>
    <w:rPr>
      <w:rFonts w:ascii="Symbol" w:hAnsi="Symbol" w:cs="Symbol" w:hint="default"/>
      <w:sz w:val="28"/>
      <w:szCs w:val="28"/>
      <w:lang w:val="en-US"/>
    </w:rPr>
  </w:style>
  <w:style w:type="character" w:customStyle="1" w:styleId="WW8Num23z0">
    <w:name w:val="WW8Num23z0"/>
    <w:rsid w:val="00AB3173"/>
    <w:rPr>
      <w:rFonts w:ascii="Symbol" w:hAnsi="Symbol" w:cs="Symbol" w:hint="default"/>
      <w:sz w:val="28"/>
      <w:szCs w:val="28"/>
      <w:lang w:val="en-US"/>
    </w:rPr>
  </w:style>
  <w:style w:type="character" w:customStyle="1" w:styleId="WW8Num24z0">
    <w:name w:val="WW8Num24z0"/>
    <w:rsid w:val="00AB3173"/>
    <w:rPr>
      <w:rFonts w:ascii="Symbol" w:hAnsi="Symbol" w:cs="Symbol" w:hint="default"/>
      <w:sz w:val="28"/>
      <w:szCs w:val="28"/>
    </w:rPr>
  </w:style>
  <w:style w:type="character" w:customStyle="1" w:styleId="WW8Num15z3">
    <w:name w:val="WW8Num15z3"/>
    <w:rsid w:val="00AB3173"/>
    <w:rPr>
      <w:rFonts w:ascii="Symbol" w:hAnsi="Symbol" w:cs="Symbol" w:hint="default"/>
    </w:rPr>
  </w:style>
  <w:style w:type="character" w:customStyle="1" w:styleId="WW8Num17z1">
    <w:name w:val="WW8Num17z1"/>
    <w:rsid w:val="00AB3173"/>
    <w:rPr>
      <w:rFonts w:ascii="Symbol" w:hAnsi="Symbol" w:cs="Symbol" w:hint="default"/>
    </w:rPr>
  </w:style>
  <w:style w:type="character" w:customStyle="1" w:styleId="WW8Num17z2">
    <w:name w:val="WW8Num17z2"/>
    <w:rsid w:val="00AB3173"/>
    <w:rPr>
      <w:rFonts w:ascii="Wingdings" w:hAnsi="Wingdings" w:cs="Wingdings" w:hint="default"/>
    </w:rPr>
  </w:style>
  <w:style w:type="character" w:customStyle="1" w:styleId="WW8Num17z4">
    <w:name w:val="WW8Num17z4"/>
    <w:rsid w:val="00AB3173"/>
    <w:rPr>
      <w:rFonts w:ascii="Courier New" w:hAnsi="Courier New" w:cs="Courier New" w:hint="default"/>
    </w:rPr>
  </w:style>
  <w:style w:type="character" w:customStyle="1" w:styleId="WW8Num22z1">
    <w:name w:val="WW8Num22z1"/>
    <w:rsid w:val="00AB3173"/>
  </w:style>
  <w:style w:type="character" w:customStyle="1" w:styleId="WW8Num22z2">
    <w:name w:val="WW8Num22z2"/>
    <w:rsid w:val="00AB3173"/>
  </w:style>
  <w:style w:type="character" w:customStyle="1" w:styleId="WW8Num22z3">
    <w:name w:val="WW8Num22z3"/>
    <w:rsid w:val="00AB3173"/>
  </w:style>
  <w:style w:type="character" w:customStyle="1" w:styleId="WW8Num22z4">
    <w:name w:val="WW8Num22z4"/>
    <w:rsid w:val="00AB3173"/>
  </w:style>
  <w:style w:type="character" w:customStyle="1" w:styleId="WW8Num22z5">
    <w:name w:val="WW8Num22z5"/>
    <w:rsid w:val="00AB3173"/>
  </w:style>
  <w:style w:type="character" w:customStyle="1" w:styleId="WW8Num22z6">
    <w:name w:val="WW8Num22z6"/>
    <w:rsid w:val="00AB3173"/>
  </w:style>
  <w:style w:type="character" w:customStyle="1" w:styleId="WW8Num22z7">
    <w:name w:val="WW8Num22z7"/>
    <w:rsid w:val="00AB3173"/>
  </w:style>
  <w:style w:type="character" w:customStyle="1" w:styleId="WW8Num22z8">
    <w:name w:val="WW8Num22z8"/>
    <w:rsid w:val="00AB3173"/>
  </w:style>
  <w:style w:type="character" w:customStyle="1" w:styleId="WW8Num25z0">
    <w:name w:val="WW8Num25z0"/>
    <w:rsid w:val="00AB3173"/>
    <w:rPr>
      <w:rFonts w:ascii="Symbol" w:hAnsi="Symbol" w:cs="Symbol" w:hint="default"/>
      <w:sz w:val="28"/>
      <w:szCs w:val="28"/>
      <w:lang w:val="en-US"/>
    </w:rPr>
  </w:style>
  <w:style w:type="character" w:customStyle="1" w:styleId="WW8Num26z0">
    <w:name w:val="WW8Num26z0"/>
    <w:rsid w:val="00AB3173"/>
    <w:rPr>
      <w:rFonts w:ascii="Symbol" w:hAnsi="Symbol" w:cs="Symbol" w:hint="default"/>
      <w:sz w:val="28"/>
      <w:szCs w:val="28"/>
    </w:rPr>
  </w:style>
  <w:style w:type="character" w:customStyle="1" w:styleId="WW8Num5z1">
    <w:name w:val="WW8Num5z1"/>
    <w:rsid w:val="00AB3173"/>
    <w:rPr>
      <w:rFonts w:ascii="Courier New" w:hAnsi="Courier New" w:cs="Marigold" w:hint="default"/>
    </w:rPr>
  </w:style>
  <w:style w:type="character" w:customStyle="1" w:styleId="WW8Num5z2">
    <w:name w:val="WW8Num5z2"/>
    <w:rsid w:val="00AB3173"/>
    <w:rPr>
      <w:rFonts w:ascii="Wingdings" w:hAnsi="Wingdings" w:cs="Wingdings" w:hint="default"/>
    </w:rPr>
  </w:style>
  <w:style w:type="character" w:customStyle="1" w:styleId="WW8Num6z1">
    <w:name w:val="WW8Num6z1"/>
    <w:rsid w:val="00AB3173"/>
  </w:style>
  <w:style w:type="character" w:customStyle="1" w:styleId="WW8Num6z2">
    <w:name w:val="WW8Num6z2"/>
    <w:rsid w:val="00AB3173"/>
  </w:style>
  <w:style w:type="character" w:customStyle="1" w:styleId="WW8Num6z3">
    <w:name w:val="WW8Num6z3"/>
    <w:rsid w:val="00AB3173"/>
  </w:style>
  <w:style w:type="character" w:customStyle="1" w:styleId="WW8Num6z4">
    <w:name w:val="WW8Num6z4"/>
    <w:rsid w:val="00AB3173"/>
  </w:style>
  <w:style w:type="character" w:customStyle="1" w:styleId="WW8Num6z5">
    <w:name w:val="WW8Num6z5"/>
    <w:rsid w:val="00AB3173"/>
  </w:style>
  <w:style w:type="character" w:customStyle="1" w:styleId="WW8Num6z6">
    <w:name w:val="WW8Num6z6"/>
    <w:rsid w:val="00AB3173"/>
  </w:style>
  <w:style w:type="character" w:customStyle="1" w:styleId="WW8Num6z7">
    <w:name w:val="WW8Num6z7"/>
    <w:rsid w:val="00AB3173"/>
  </w:style>
  <w:style w:type="character" w:customStyle="1" w:styleId="WW8Num6z8">
    <w:name w:val="WW8Num6z8"/>
    <w:rsid w:val="00AB3173"/>
  </w:style>
  <w:style w:type="character" w:customStyle="1" w:styleId="WW8Num7z1">
    <w:name w:val="WW8Num7z1"/>
    <w:rsid w:val="00AB3173"/>
    <w:rPr>
      <w:rFonts w:ascii="Courier New" w:hAnsi="Courier New" w:cs="Courier New" w:hint="default"/>
    </w:rPr>
  </w:style>
  <w:style w:type="character" w:customStyle="1" w:styleId="WW8Num7z2">
    <w:name w:val="WW8Num7z2"/>
    <w:rsid w:val="00AB3173"/>
    <w:rPr>
      <w:rFonts w:ascii="Wingdings" w:hAnsi="Wingdings" w:cs="Wingdings" w:hint="default"/>
    </w:rPr>
  </w:style>
  <w:style w:type="character" w:customStyle="1" w:styleId="WW8Num8z1">
    <w:name w:val="WW8Num8z1"/>
    <w:rsid w:val="00AB3173"/>
    <w:rPr>
      <w:rFonts w:ascii="Courier New" w:hAnsi="Courier New" w:cs="Courier New" w:hint="default"/>
    </w:rPr>
  </w:style>
  <w:style w:type="character" w:customStyle="1" w:styleId="WW8Num8z2">
    <w:name w:val="WW8Num8z2"/>
    <w:rsid w:val="00AB3173"/>
    <w:rPr>
      <w:rFonts w:ascii="Wingdings" w:hAnsi="Wingdings" w:cs="Wingdings" w:hint="default"/>
    </w:rPr>
  </w:style>
  <w:style w:type="character" w:customStyle="1" w:styleId="WW8Num9z1">
    <w:name w:val="WW8Num9z1"/>
    <w:rsid w:val="00AB3173"/>
  </w:style>
  <w:style w:type="character" w:customStyle="1" w:styleId="WW8Num9z2">
    <w:name w:val="WW8Num9z2"/>
    <w:rsid w:val="00AB3173"/>
  </w:style>
  <w:style w:type="character" w:customStyle="1" w:styleId="WW8Num9z3">
    <w:name w:val="WW8Num9z3"/>
    <w:rsid w:val="00AB3173"/>
  </w:style>
  <w:style w:type="character" w:customStyle="1" w:styleId="WW8Num9z4">
    <w:name w:val="WW8Num9z4"/>
    <w:rsid w:val="00AB3173"/>
  </w:style>
  <w:style w:type="character" w:customStyle="1" w:styleId="WW8Num9z5">
    <w:name w:val="WW8Num9z5"/>
    <w:rsid w:val="00AB3173"/>
  </w:style>
  <w:style w:type="character" w:customStyle="1" w:styleId="WW8Num9z6">
    <w:name w:val="WW8Num9z6"/>
    <w:rsid w:val="00AB3173"/>
  </w:style>
  <w:style w:type="character" w:customStyle="1" w:styleId="WW8Num9z7">
    <w:name w:val="WW8Num9z7"/>
    <w:rsid w:val="00AB3173"/>
  </w:style>
  <w:style w:type="character" w:customStyle="1" w:styleId="WW8Num9z8">
    <w:name w:val="WW8Num9z8"/>
    <w:rsid w:val="00AB3173"/>
  </w:style>
  <w:style w:type="character" w:customStyle="1" w:styleId="WW8Num11z1">
    <w:name w:val="WW8Num11z1"/>
    <w:rsid w:val="00AB3173"/>
    <w:rPr>
      <w:rFonts w:ascii="Courier New" w:hAnsi="Courier New" w:cs="Courier New" w:hint="default"/>
    </w:rPr>
  </w:style>
  <w:style w:type="character" w:customStyle="1" w:styleId="WW8Num11z2">
    <w:name w:val="WW8Num11z2"/>
    <w:rsid w:val="00AB3173"/>
    <w:rPr>
      <w:rFonts w:ascii="Wingdings" w:hAnsi="Wingdings" w:cs="Wingdings" w:hint="default"/>
    </w:rPr>
  </w:style>
  <w:style w:type="character" w:customStyle="1" w:styleId="WW8Num11z3">
    <w:name w:val="WW8Num11z3"/>
    <w:rsid w:val="00AB3173"/>
    <w:rPr>
      <w:rFonts w:ascii="Symbol" w:hAnsi="Symbol" w:cs="Symbol" w:hint="default"/>
    </w:rPr>
  </w:style>
  <w:style w:type="character" w:customStyle="1" w:styleId="WW8Num13z1">
    <w:name w:val="WW8Num13z1"/>
    <w:rsid w:val="00AB3173"/>
    <w:rPr>
      <w:rFonts w:ascii="Courier New" w:hAnsi="Courier New" w:cs="Wingdings" w:hint="default"/>
    </w:rPr>
  </w:style>
  <w:style w:type="character" w:customStyle="1" w:styleId="WW8Num13z2">
    <w:name w:val="WW8Num13z2"/>
    <w:rsid w:val="00AB3173"/>
    <w:rPr>
      <w:rFonts w:ascii="Wingdings" w:hAnsi="Wingdings" w:cs="Wingdings" w:hint="default"/>
    </w:rPr>
  </w:style>
  <w:style w:type="character" w:customStyle="1" w:styleId="WW8Num13z3">
    <w:name w:val="WW8Num13z3"/>
    <w:rsid w:val="00AB3173"/>
    <w:rPr>
      <w:rFonts w:ascii="Symbol" w:hAnsi="Symbol" w:cs="Symbol" w:hint="default"/>
    </w:rPr>
  </w:style>
  <w:style w:type="character" w:customStyle="1" w:styleId="WW8Num16z1">
    <w:name w:val="WW8Num16z1"/>
    <w:rsid w:val="00AB3173"/>
    <w:rPr>
      <w:rFonts w:ascii="Courier New" w:hAnsi="Courier New" w:cs="Courier New" w:hint="default"/>
    </w:rPr>
  </w:style>
  <w:style w:type="character" w:customStyle="1" w:styleId="WW8Num16z2">
    <w:name w:val="WW8Num16z2"/>
    <w:rsid w:val="00AB3173"/>
    <w:rPr>
      <w:rFonts w:ascii="Wingdings" w:hAnsi="Wingdings" w:cs="Wingdings" w:hint="default"/>
    </w:rPr>
  </w:style>
  <w:style w:type="character" w:customStyle="1" w:styleId="WW8Num18z1">
    <w:name w:val="WW8Num18z1"/>
    <w:rsid w:val="00AB3173"/>
    <w:rPr>
      <w:rFonts w:ascii="Courier New" w:hAnsi="Courier New" w:cs="Marigold" w:hint="default"/>
    </w:rPr>
  </w:style>
  <w:style w:type="character" w:customStyle="1" w:styleId="WW8Num18z2">
    <w:name w:val="WW8Num18z2"/>
    <w:rsid w:val="00AB3173"/>
    <w:rPr>
      <w:rFonts w:ascii="Wingdings" w:hAnsi="Wingdings" w:cs="Wingdings" w:hint="default"/>
    </w:rPr>
  </w:style>
  <w:style w:type="character" w:customStyle="1" w:styleId="WW8Num19z1">
    <w:name w:val="WW8Num19z1"/>
    <w:rsid w:val="00AB3173"/>
  </w:style>
  <w:style w:type="character" w:customStyle="1" w:styleId="WW8Num19z2">
    <w:name w:val="WW8Num19z2"/>
    <w:rsid w:val="00AB3173"/>
  </w:style>
  <w:style w:type="character" w:customStyle="1" w:styleId="WW8Num19z3">
    <w:name w:val="WW8Num19z3"/>
    <w:rsid w:val="00AB3173"/>
  </w:style>
  <w:style w:type="character" w:customStyle="1" w:styleId="WW8Num19z4">
    <w:name w:val="WW8Num19z4"/>
    <w:rsid w:val="00AB3173"/>
  </w:style>
  <w:style w:type="character" w:customStyle="1" w:styleId="WW8Num19z5">
    <w:name w:val="WW8Num19z5"/>
    <w:rsid w:val="00AB3173"/>
  </w:style>
  <w:style w:type="character" w:customStyle="1" w:styleId="WW8Num19z6">
    <w:name w:val="WW8Num19z6"/>
    <w:rsid w:val="00AB3173"/>
  </w:style>
  <w:style w:type="character" w:customStyle="1" w:styleId="WW8Num19z7">
    <w:name w:val="WW8Num19z7"/>
    <w:rsid w:val="00AB3173"/>
  </w:style>
  <w:style w:type="character" w:customStyle="1" w:styleId="WW8Num19z8">
    <w:name w:val="WW8Num19z8"/>
    <w:rsid w:val="00AB3173"/>
  </w:style>
  <w:style w:type="character" w:customStyle="1" w:styleId="WW8Num21z1">
    <w:name w:val="WW8Num21z1"/>
    <w:rsid w:val="00AB3173"/>
    <w:rPr>
      <w:rFonts w:ascii="Courier New" w:hAnsi="Courier New" w:cs="Courier New" w:hint="default"/>
    </w:rPr>
  </w:style>
  <w:style w:type="character" w:customStyle="1" w:styleId="WW8Num21z2">
    <w:name w:val="WW8Num21z2"/>
    <w:rsid w:val="00AB3173"/>
    <w:rPr>
      <w:rFonts w:ascii="Wingdings" w:hAnsi="Wingdings" w:cs="Wingdings" w:hint="default"/>
    </w:rPr>
  </w:style>
  <w:style w:type="character" w:customStyle="1" w:styleId="WW8Num23z1">
    <w:name w:val="WW8Num23z1"/>
    <w:rsid w:val="00AB3173"/>
  </w:style>
  <w:style w:type="character" w:customStyle="1" w:styleId="WW8Num23z2">
    <w:name w:val="WW8Num23z2"/>
    <w:rsid w:val="00AB3173"/>
  </w:style>
  <w:style w:type="character" w:customStyle="1" w:styleId="WW8Num23z3">
    <w:name w:val="WW8Num23z3"/>
    <w:rsid w:val="00AB3173"/>
  </w:style>
  <w:style w:type="character" w:customStyle="1" w:styleId="WW8Num23z4">
    <w:name w:val="WW8Num23z4"/>
    <w:rsid w:val="00AB3173"/>
  </w:style>
  <w:style w:type="character" w:customStyle="1" w:styleId="WW8Num23z5">
    <w:name w:val="WW8Num23z5"/>
    <w:rsid w:val="00AB3173"/>
  </w:style>
  <w:style w:type="character" w:customStyle="1" w:styleId="WW8Num23z6">
    <w:name w:val="WW8Num23z6"/>
    <w:rsid w:val="00AB3173"/>
  </w:style>
  <w:style w:type="character" w:customStyle="1" w:styleId="WW8Num23z7">
    <w:name w:val="WW8Num23z7"/>
    <w:rsid w:val="00AB3173"/>
  </w:style>
  <w:style w:type="character" w:customStyle="1" w:styleId="WW8Num23z8">
    <w:name w:val="WW8Num23z8"/>
    <w:rsid w:val="00AB3173"/>
  </w:style>
  <w:style w:type="character" w:customStyle="1" w:styleId="WW8Num24z1">
    <w:name w:val="WW8Num24z1"/>
    <w:rsid w:val="00AB3173"/>
    <w:rPr>
      <w:rFonts w:ascii="Courier New" w:hAnsi="Courier New" w:cs="Courier New" w:hint="default"/>
    </w:rPr>
  </w:style>
  <w:style w:type="character" w:customStyle="1" w:styleId="WW8Num24z2">
    <w:name w:val="WW8Num24z2"/>
    <w:rsid w:val="00AB3173"/>
    <w:rPr>
      <w:rFonts w:ascii="Wingdings" w:hAnsi="Wingdings" w:cs="Wingdings" w:hint="default"/>
    </w:rPr>
  </w:style>
  <w:style w:type="character" w:customStyle="1" w:styleId="WW8Num25z1">
    <w:name w:val="WW8Num25z1"/>
    <w:rsid w:val="00AB3173"/>
  </w:style>
  <w:style w:type="character" w:customStyle="1" w:styleId="WW8Num25z2">
    <w:name w:val="WW8Num25z2"/>
    <w:rsid w:val="00AB3173"/>
  </w:style>
  <w:style w:type="character" w:customStyle="1" w:styleId="WW8Num25z3">
    <w:name w:val="WW8Num25z3"/>
    <w:rsid w:val="00AB3173"/>
  </w:style>
  <w:style w:type="character" w:customStyle="1" w:styleId="WW8Num25z4">
    <w:name w:val="WW8Num25z4"/>
    <w:rsid w:val="00AB3173"/>
  </w:style>
  <w:style w:type="character" w:customStyle="1" w:styleId="WW8Num25z5">
    <w:name w:val="WW8Num25z5"/>
    <w:rsid w:val="00AB3173"/>
  </w:style>
  <w:style w:type="character" w:customStyle="1" w:styleId="WW8Num25z6">
    <w:name w:val="WW8Num25z6"/>
    <w:rsid w:val="00AB3173"/>
  </w:style>
  <w:style w:type="character" w:customStyle="1" w:styleId="WW8Num25z7">
    <w:name w:val="WW8Num25z7"/>
    <w:rsid w:val="00AB3173"/>
  </w:style>
  <w:style w:type="character" w:customStyle="1" w:styleId="WW8Num25z8">
    <w:name w:val="WW8Num25z8"/>
    <w:rsid w:val="00AB3173"/>
  </w:style>
  <w:style w:type="character" w:customStyle="1" w:styleId="WW8Num27z0">
    <w:name w:val="WW8Num27z0"/>
    <w:rsid w:val="00AB3173"/>
    <w:rPr>
      <w:rFonts w:ascii="Symbol" w:hAnsi="Symbol" w:cs="Symbol" w:hint="default"/>
      <w:sz w:val="28"/>
      <w:szCs w:val="28"/>
    </w:rPr>
  </w:style>
  <w:style w:type="character" w:customStyle="1" w:styleId="WW8Num27z1">
    <w:name w:val="WW8Num27z1"/>
    <w:rsid w:val="00AB3173"/>
    <w:rPr>
      <w:rFonts w:ascii="Courier New" w:hAnsi="Courier New" w:cs="Courier New" w:hint="default"/>
    </w:rPr>
  </w:style>
  <w:style w:type="character" w:customStyle="1" w:styleId="WW8Num27z2">
    <w:name w:val="WW8Num27z2"/>
    <w:rsid w:val="00AB3173"/>
    <w:rPr>
      <w:rFonts w:ascii="Wingdings" w:hAnsi="Wingdings" w:cs="Wingdings" w:hint="default"/>
    </w:rPr>
  </w:style>
  <w:style w:type="character" w:customStyle="1" w:styleId="WW8Num28z0">
    <w:name w:val="WW8Num28z0"/>
    <w:rsid w:val="00AB3173"/>
    <w:rPr>
      <w:rFonts w:ascii="Symbol" w:hAnsi="Symbol" w:cs="Symbol" w:hint="default"/>
    </w:rPr>
  </w:style>
  <w:style w:type="character" w:customStyle="1" w:styleId="WW8Num28z1">
    <w:name w:val="WW8Num28z1"/>
    <w:rsid w:val="00AB3173"/>
    <w:rPr>
      <w:rFonts w:ascii="Courier New" w:hAnsi="Courier New" w:cs="Courier New" w:hint="default"/>
    </w:rPr>
  </w:style>
  <w:style w:type="character" w:customStyle="1" w:styleId="WW8Num28z2">
    <w:name w:val="WW8Num28z2"/>
    <w:rsid w:val="00AB3173"/>
    <w:rPr>
      <w:rFonts w:ascii="Wingdings" w:hAnsi="Wingdings" w:cs="Wingdings" w:hint="default"/>
    </w:rPr>
  </w:style>
  <w:style w:type="character" w:customStyle="1" w:styleId="WW8Num29z0">
    <w:name w:val="WW8Num29z0"/>
    <w:rsid w:val="00AB3173"/>
    <w:rPr>
      <w:rFonts w:ascii="Symbol" w:hAnsi="Symbol" w:cs="Symbol" w:hint="default"/>
    </w:rPr>
  </w:style>
  <w:style w:type="character" w:customStyle="1" w:styleId="WW8Num29z1">
    <w:name w:val="WW8Num29z1"/>
    <w:rsid w:val="00AB3173"/>
  </w:style>
  <w:style w:type="character" w:customStyle="1" w:styleId="WW8Num29z2">
    <w:name w:val="WW8Num29z2"/>
    <w:rsid w:val="00AB3173"/>
  </w:style>
  <w:style w:type="character" w:customStyle="1" w:styleId="WW8Num29z3">
    <w:name w:val="WW8Num29z3"/>
    <w:rsid w:val="00AB3173"/>
  </w:style>
  <w:style w:type="character" w:customStyle="1" w:styleId="WW8Num29z4">
    <w:name w:val="WW8Num29z4"/>
    <w:rsid w:val="00AB3173"/>
  </w:style>
  <w:style w:type="character" w:customStyle="1" w:styleId="WW8Num29z5">
    <w:name w:val="WW8Num29z5"/>
    <w:rsid w:val="00AB3173"/>
  </w:style>
  <w:style w:type="character" w:customStyle="1" w:styleId="WW8Num29z6">
    <w:name w:val="WW8Num29z6"/>
    <w:rsid w:val="00AB3173"/>
  </w:style>
  <w:style w:type="character" w:customStyle="1" w:styleId="WW8Num29z7">
    <w:name w:val="WW8Num29z7"/>
    <w:rsid w:val="00AB3173"/>
  </w:style>
  <w:style w:type="character" w:customStyle="1" w:styleId="WW8Num29z8">
    <w:name w:val="WW8Num29z8"/>
    <w:rsid w:val="00AB3173"/>
  </w:style>
  <w:style w:type="character" w:customStyle="1" w:styleId="WW8Num30z0">
    <w:name w:val="WW8Num30z0"/>
    <w:rsid w:val="00AB3173"/>
    <w:rPr>
      <w:rFonts w:ascii="Symbol" w:hAnsi="Symbol" w:cs="Symbol" w:hint="default"/>
      <w:sz w:val="28"/>
      <w:szCs w:val="28"/>
    </w:rPr>
  </w:style>
  <w:style w:type="character" w:customStyle="1" w:styleId="WW8Num31z0">
    <w:name w:val="WW8Num31z0"/>
    <w:rsid w:val="00AB3173"/>
    <w:rPr>
      <w:rFonts w:ascii="Symbol" w:hAnsi="Symbol" w:cs="Symbol" w:hint="default"/>
      <w:sz w:val="28"/>
      <w:szCs w:val="28"/>
    </w:rPr>
  </w:style>
  <w:style w:type="character" w:customStyle="1" w:styleId="WW8Num31z1">
    <w:name w:val="WW8Num31z1"/>
    <w:rsid w:val="00AB3173"/>
    <w:rPr>
      <w:rFonts w:ascii="Courier New" w:hAnsi="Courier New" w:cs="Courier New" w:hint="default"/>
    </w:rPr>
  </w:style>
  <w:style w:type="character" w:customStyle="1" w:styleId="WW8Num31z2">
    <w:name w:val="WW8Num31z2"/>
    <w:rsid w:val="00AB3173"/>
    <w:rPr>
      <w:rFonts w:ascii="Wingdings" w:hAnsi="Wingdings" w:cs="Wingdings" w:hint="default"/>
    </w:rPr>
  </w:style>
  <w:style w:type="character" w:customStyle="1" w:styleId="WW8Num32z0">
    <w:name w:val="WW8Num32z0"/>
    <w:rsid w:val="00AB3173"/>
    <w:rPr>
      <w:rFonts w:ascii="Symbol" w:hAnsi="Symbol" w:cs="Symbol" w:hint="default"/>
    </w:rPr>
  </w:style>
  <w:style w:type="character" w:customStyle="1" w:styleId="WW8Num32z1">
    <w:name w:val="WW8Num32z1"/>
    <w:rsid w:val="00AB3173"/>
    <w:rPr>
      <w:rFonts w:ascii="Symbol" w:eastAsia="Times New Roman" w:hAnsi="Symbol" w:cs="Times New Roman" w:hint="default"/>
    </w:rPr>
  </w:style>
  <w:style w:type="character" w:customStyle="1" w:styleId="WW8Num32z2">
    <w:name w:val="WW8Num32z2"/>
    <w:rsid w:val="00AB3173"/>
  </w:style>
  <w:style w:type="character" w:customStyle="1" w:styleId="WW8Num32z3">
    <w:name w:val="WW8Num32z3"/>
    <w:rsid w:val="00AB3173"/>
  </w:style>
  <w:style w:type="character" w:customStyle="1" w:styleId="WW8Num32z4">
    <w:name w:val="WW8Num32z4"/>
    <w:rsid w:val="00AB3173"/>
  </w:style>
  <w:style w:type="character" w:customStyle="1" w:styleId="WW8Num32z5">
    <w:name w:val="WW8Num32z5"/>
    <w:rsid w:val="00AB3173"/>
  </w:style>
  <w:style w:type="character" w:customStyle="1" w:styleId="WW8Num32z6">
    <w:name w:val="WW8Num32z6"/>
    <w:rsid w:val="00AB3173"/>
  </w:style>
  <w:style w:type="character" w:customStyle="1" w:styleId="WW8Num32z7">
    <w:name w:val="WW8Num32z7"/>
    <w:rsid w:val="00AB3173"/>
  </w:style>
  <w:style w:type="character" w:customStyle="1" w:styleId="WW8Num32z8">
    <w:name w:val="WW8Num32z8"/>
    <w:rsid w:val="00AB3173"/>
  </w:style>
  <w:style w:type="character" w:customStyle="1" w:styleId="WW8Num33z0">
    <w:name w:val="WW8Num33z0"/>
    <w:rsid w:val="00AB3173"/>
    <w:rPr>
      <w:rFonts w:ascii="Symbol" w:hAnsi="Symbol" w:cs="Symbol" w:hint="default"/>
    </w:rPr>
  </w:style>
  <w:style w:type="character" w:customStyle="1" w:styleId="WW8Num33z1">
    <w:name w:val="WW8Num33z1"/>
    <w:rsid w:val="00AB3173"/>
    <w:rPr>
      <w:rFonts w:ascii="Courier New" w:hAnsi="Courier New" w:cs="Courier New" w:hint="default"/>
    </w:rPr>
  </w:style>
  <w:style w:type="character" w:customStyle="1" w:styleId="WW8Num33z2">
    <w:name w:val="WW8Num33z2"/>
    <w:rsid w:val="00AB3173"/>
    <w:rPr>
      <w:rFonts w:ascii="Wingdings" w:hAnsi="Wingdings" w:cs="Wingdings" w:hint="default"/>
    </w:rPr>
  </w:style>
  <w:style w:type="character" w:customStyle="1" w:styleId="WW8Num34z0">
    <w:name w:val="WW8Num34z0"/>
    <w:rsid w:val="00AB3173"/>
    <w:rPr>
      <w:rFonts w:ascii="Symbol" w:hAnsi="Symbol" w:cs="Symbol" w:hint="default"/>
      <w:sz w:val="28"/>
      <w:szCs w:val="28"/>
    </w:rPr>
  </w:style>
  <w:style w:type="character" w:customStyle="1" w:styleId="WW8Num34z1">
    <w:name w:val="WW8Num34z1"/>
    <w:rsid w:val="00AB3173"/>
    <w:rPr>
      <w:rFonts w:ascii="Courier New" w:hAnsi="Courier New" w:cs="Courier New" w:hint="default"/>
    </w:rPr>
  </w:style>
  <w:style w:type="character" w:customStyle="1" w:styleId="WW8Num34z2">
    <w:name w:val="WW8Num34z2"/>
    <w:rsid w:val="00AB3173"/>
    <w:rPr>
      <w:rFonts w:ascii="Wingdings" w:hAnsi="Wingdings" w:cs="Wingdings" w:hint="default"/>
    </w:rPr>
  </w:style>
  <w:style w:type="character" w:customStyle="1" w:styleId="WW8Num35z0">
    <w:name w:val="WW8Num35z0"/>
    <w:rsid w:val="00AB3173"/>
    <w:rPr>
      <w:rFonts w:ascii="Symbol" w:hAnsi="Symbol" w:cs="Symbol" w:hint="default"/>
      <w:sz w:val="28"/>
      <w:szCs w:val="28"/>
      <w:lang w:val="en-US"/>
    </w:rPr>
  </w:style>
  <w:style w:type="character" w:customStyle="1" w:styleId="WW8Num35z1">
    <w:name w:val="WW8Num35z1"/>
    <w:rsid w:val="00AB3173"/>
    <w:rPr>
      <w:rFonts w:ascii="Courier New" w:hAnsi="Courier New" w:cs="Courier New" w:hint="default"/>
    </w:rPr>
  </w:style>
  <w:style w:type="character" w:customStyle="1" w:styleId="WW8Num35z2">
    <w:name w:val="WW8Num35z2"/>
    <w:rsid w:val="00AB3173"/>
    <w:rPr>
      <w:rFonts w:ascii="Wingdings" w:hAnsi="Wingdings" w:cs="Wingdings" w:hint="default"/>
    </w:rPr>
  </w:style>
  <w:style w:type="character" w:customStyle="1" w:styleId="WW8Num36z0">
    <w:name w:val="WW8Num36z0"/>
    <w:rsid w:val="00AB3173"/>
    <w:rPr>
      <w:rFonts w:ascii="Symbol" w:hAnsi="Symbol" w:cs="Symbol" w:hint="default"/>
      <w:sz w:val="28"/>
      <w:szCs w:val="28"/>
    </w:rPr>
  </w:style>
  <w:style w:type="character" w:customStyle="1" w:styleId="WW8Num36z1">
    <w:name w:val="WW8Num36z1"/>
    <w:rsid w:val="00AB3173"/>
    <w:rPr>
      <w:rFonts w:ascii="Courier New" w:hAnsi="Courier New" w:cs="Courier New" w:hint="default"/>
    </w:rPr>
  </w:style>
  <w:style w:type="character" w:customStyle="1" w:styleId="WW8Num36z2">
    <w:name w:val="WW8Num36z2"/>
    <w:rsid w:val="00AB3173"/>
    <w:rPr>
      <w:rFonts w:ascii="Wingdings" w:hAnsi="Wingdings" w:cs="Wingdings" w:hint="default"/>
    </w:rPr>
  </w:style>
  <w:style w:type="character" w:customStyle="1" w:styleId="WW8Num37z0">
    <w:name w:val="WW8Num37z0"/>
    <w:rsid w:val="00AB3173"/>
    <w:rPr>
      <w:rFonts w:ascii="Symbol" w:hAnsi="Symbol" w:cs="Symbol" w:hint="default"/>
    </w:rPr>
  </w:style>
  <w:style w:type="character" w:customStyle="1" w:styleId="WW8Num37z1">
    <w:name w:val="WW8Num37z1"/>
    <w:rsid w:val="00AB3173"/>
    <w:rPr>
      <w:rFonts w:ascii="Courier New" w:hAnsi="Courier New" w:cs="Courier New" w:hint="default"/>
    </w:rPr>
  </w:style>
  <w:style w:type="character" w:customStyle="1" w:styleId="WW8Num37z2">
    <w:name w:val="WW8Num37z2"/>
    <w:rsid w:val="00AB3173"/>
    <w:rPr>
      <w:rFonts w:ascii="Wingdings" w:hAnsi="Wingdings" w:cs="Wingdings" w:hint="default"/>
    </w:rPr>
  </w:style>
  <w:style w:type="character" w:customStyle="1" w:styleId="WW8Num38z0">
    <w:name w:val="WW8Num38z0"/>
    <w:rsid w:val="00AB3173"/>
    <w:rPr>
      <w:rFonts w:ascii="Symbol" w:hAnsi="Symbol" w:cs="Symbol" w:hint="default"/>
      <w:sz w:val="28"/>
      <w:szCs w:val="28"/>
    </w:rPr>
  </w:style>
  <w:style w:type="character" w:customStyle="1" w:styleId="WW8Num39z0">
    <w:name w:val="WW8Num39z0"/>
    <w:rsid w:val="00AB3173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WW8Num39z1">
    <w:name w:val="WW8Num39z1"/>
    <w:rsid w:val="00AB3173"/>
    <w:rPr>
      <w:rFonts w:ascii="Courier New" w:hAnsi="Courier New" w:cs="Marigold" w:hint="default"/>
    </w:rPr>
  </w:style>
  <w:style w:type="character" w:customStyle="1" w:styleId="WW8Num39z2">
    <w:name w:val="WW8Num39z2"/>
    <w:rsid w:val="00AB3173"/>
    <w:rPr>
      <w:rFonts w:ascii="Wingdings" w:hAnsi="Wingdings" w:cs="Wingdings" w:hint="default"/>
    </w:rPr>
  </w:style>
  <w:style w:type="character" w:customStyle="1" w:styleId="WW8Num39z3">
    <w:name w:val="WW8Num39z3"/>
    <w:rsid w:val="00AB3173"/>
    <w:rPr>
      <w:rFonts w:ascii="Symbol" w:hAnsi="Symbol" w:cs="Symbol" w:hint="default"/>
    </w:rPr>
  </w:style>
  <w:style w:type="character" w:customStyle="1" w:styleId="1">
    <w:name w:val="Основной шрифт абзаца1"/>
    <w:rsid w:val="00AB3173"/>
  </w:style>
  <w:style w:type="character" w:customStyle="1" w:styleId="ab">
    <w:name w:val="Основной текст с отступом Знак"/>
    <w:rsid w:val="00AB3173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rsid w:val="00AB3173"/>
    <w:rPr>
      <w:rFonts w:ascii="Times New Roman" w:eastAsia="Times New Roman" w:hAnsi="Times New Roman" w:cs="Times New Roman"/>
    </w:rPr>
  </w:style>
  <w:style w:type="character" w:styleId="ad">
    <w:name w:val="page number"/>
    <w:basedOn w:val="1"/>
    <w:rsid w:val="00AB3173"/>
  </w:style>
  <w:style w:type="character" w:customStyle="1" w:styleId="23">
    <w:name w:val="Основной текст 2 Знак"/>
    <w:rsid w:val="00AB3173"/>
    <w:rPr>
      <w:rFonts w:ascii="Times New Roman" w:eastAsia="Times New Roman" w:hAnsi="Times New Roman" w:cs="Times New Roman"/>
      <w:b/>
      <w:lang w:val="en-US"/>
    </w:rPr>
  </w:style>
  <w:style w:type="character" w:customStyle="1" w:styleId="ae">
    <w:name w:val="Нижний колонтитул Знак"/>
    <w:rsid w:val="00AB3173"/>
    <w:rPr>
      <w:rFonts w:ascii="Times New Roman" w:eastAsia="Times New Roman" w:hAnsi="Times New Roman" w:cs="Times New Roman"/>
    </w:rPr>
  </w:style>
  <w:style w:type="character" w:customStyle="1" w:styleId="af">
    <w:name w:val="Основной текст Знак"/>
    <w:rsid w:val="00AB3173"/>
    <w:rPr>
      <w:rFonts w:ascii="Times New Roman" w:eastAsia="Times New Roman" w:hAnsi="Times New Roman" w:cs="Times New Roman"/>
    </w:rPr>
  </w:style>
  <w:style w:type="character" w:customStyle="1" w:styleId="af0">
    <w:name w:val="Текст сноски Знак"/>
    <w:rsid w:val="00AB3173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Символ сноски"/>
    <w:rsid w:val="00AB3173"/>
    <w:rPr>
      <w:vertAlign w:val="superscript"/>
    </w:rPr>
  </w:style>
  <w:style w:type="character" w:customStyle="1" w:styleId="31">
    <w:name w:val="Основной текст с отступом 3 Знак"/>
    <w:rsid w:val="00AB3173"/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rsid w:val="00AB3173"/>
    <w:rPr>
      <w:rFonts w:ascii="Times New Roman" w:eastAsia="Times New Roman" w:hAnsi="Times New Roman" w:cs="Times New Roman"/>
      <w:sz w:val="16"/>
      <w:szCs w:val="16"/>
    </w:rPr>
  </w:style>
  <w:style w:type="character" w:customStyle="1" w:styleId="af2">
    <w:name w:val="Текст Знак"/>
    <w:rsid w:val="00AB3173"/>
    <w:rPr>
      <w:rFonts w:ascii="Courier New" w:eastAsia="Times New Roman" w:hAnsi="Courier New" w:cs="Times New Roman"/>
      <w:sz w:val="20"/>
      <w:szCs w:val="20"/>
    </w:rPr>
  </w:style>
  <w:style w:type="character" w:styleId="af3">
    <w:name w:val="Hyperlink"/>
    <w:rsid w:val="00AB3173"/>
    <w:rPr>
      <w:color w:val="0000FF"/>
      <w:u w:val="single"/>
    </w:rPr>
  </w:style>
  <w:style w:type="character" w:styleId="af4">
    <w:name w:val="Strong"/>
    <w:uiPriority w:val="99"/>
    <w:qFormat/>
    <w:rsid w:val="00AB3173"/>
    <w:rPr>
      <w:b/>
      <w:bCs/>
    </w:rPr>
  </w:style>
  <w:style w:type="character" w:styleId="af5">
    <w:name w:val="FollowedHyperlink"/>
    <w:rsid w:val="00AB3173"/>
    <w:rPr>
      <w:color w:val="800080"/>
      <w:u w:val="single"/>
    </w:rPr>
  </w:style>
  <w:style w:type="paragraph" w:customStyle="1" w:styleId="af6">
    <w:name w:val="Заголовок"/>
    <w:basedOn w:val="a"/>
    <w:next w:val="af7"/>
    <w:rsid w:val="00AB3173"/>
    <w:pPr>
      <w:keepNext/>
      <w:suppressAutoHyphens/>
      <w:spacing w:before="240" w:after="120" w:line="240" w:lineRule="auto"/>
      <w:ind w:left="0" w:firstLine="0"/>
    </w:pPr>
    <w:rPr>
      <w:rFonts w:ascii="Liberation Sans" w:eastAsia="Microsoft YaHei" w:hAnsi="Liberation Sans" w:cs="Mangal"/>
      <w:color w:val="auto"/>
      <w:sz w:val="28"/>
      <w:szCs w:val="28"/>
      <w:lang w:eastAsia="zh-CN"/>
    </w:rPr>
  </w:style>
  <w:style w:type="paragraph" w:styleId="af7">
    <w:name w:val="Body Text"/>
    <w:basedOn w:val="a"/>
    <w:link w:val="10"/>
    <w:rsid w:val="00AB3173"/>
    <w:pPr>
      <w:suppressAutoHyphens/>
      <w:spacing w:after="120" w:line="240" w:lineRule="auto"/>
      <w:ind w:left="0" w:firstLine="0"/>
    </w:pPr>
    <w:rPr>
      <w:color w:val="auto"/>
      <w:szCs w:val="24"/>
      <w:lang w:eastAsia="zh-CN"/>
    </w:rPr>
  </w:style>
  <w:style w:type="character" w:customStyle="1" w:styleId="10">
    <w:name w:val="Основной текст Знак1"/>
    <w:basedOn w:val="a0"/>
    <w:link w:val="af7"/>
    <w:rsid w:val="00AB31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List"/>
    <w:basedOn w:val="af7"/>
    <w:rsid w:val="00AB3173"/>
    <w:rPr>
      <w:rFonts w:cs="Mangal"/>
    </w:rPr>
  </w:style>
  <w:style w:type="paragraph" w:styleId="af9">
    <w:name w:val="caption"/>
    <w:basedOn w:val="a"/>
    <w:qFormat/>
    <w:rsid w:val="00AB3173"/>
    <w:pPr>
      <w:suppressLineNumbers/>
      <w:suppressAutoHyphens/>
      <w:spacing w:before="120" w:after="120" w:line="240" w:lineRule="auto"/>
      <w:ind w:left="0" w:firstLine="0"/>
    </w:pPr>
    <w:rPr>
      <w:rFonts w:cs="Mangal"/>
      <w:i/>
      <w:iCs/>
      <w:color w:val="auto"/>
      <w:szCs w:val="24"/>
      <w:lang w:eastAsia="zh-CN"/>
    </w:rPr>
  </w:style>
  <w:style w:type="paragraph" w:customStyle="1" w:styleId="11">
    <w:name w:val="Указатель1"/>
    <w:basedOn w:val="a"/>
    <w:rsid w:val="00AB3173"/>
    <w:pPr>
      <w:suppressLineNumbers/>
      <w:suppressAutoHyphens/>
      <w:spacing w:after="0" w:line="240" w:lineRule="auto"/>
      <w:ind w:left="0" w:firstLine="0"/>
    </w:pPr>
    <w:rPr>
      <w:rFonts w:cs="Mangal"/>
      <w:color w:val="auto"/>
      <w:szCs w:val="24"/>
      <w:lang w:eastAsia="zh-CN"/>
    </w:rPr>
  </w:style>
  <w:style w:type="paragraph" w:styleId="afa">
    <w:name w:val="Body Text Indent"/>
    <w:basedOn w:val="a"/>
    <w:link w:val="12"/>
    <w:rsid w:val="00AB3173"/>
    <w:pPr>
      <w:suppressAutoHyphens/>
      <w:spacing w:after="0" w:line="360" w:lineRule="auto"/>
      <w:ind w:left="0" w:firstLine="708"/>
      <w:jc w:val="both"/>
    </w:pPr>
    <w:rPr>
      <w:color w:val="auto"/>
      <w:sz w:val="28"/>
      <w:szCs w:val="28"/>
      <w:lang w:eastAsia="zh-CN"/>
    </w:rPr>
  </w:style>
  <w:style w:type="character" w:customStyle="1" w:styleId="12">
    <w:name w:val="Основной текст с отступом Знак1"/>
    <w:basedOn w:val="a0"/>
    <w:link w:val="afa"/>
    <w:rsid w:val="00AB3173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b">
    <w:name w:val="header"/>
    <w:basedOn w:val="a"/>
    <w:link w:val="13"/>
    <w:rsid w:val="00AB3173"/>
    <w:pPr>
      <w:tabs>
        <w:tab w:val="center" w:pos="4677"/>
        <w:tab w:val="right" w:pos="9355"/>
      </w:tabs>
      <w:suppressAutoHyphens/>
      <w:spacing w:after="0" w:line="240" w:lineRule="auto"/>
      <w:ind w:left="0" w:firstLine="0"/>
    </w:pPr>
    <w:rPr>
      <w:color w:val="auto"/>
      <w:szCs w:val="24"/>
      <w:lang w:eastAsia="zh-CN"/>
    </w:rPr>
  </w:style>
  <w:style w:type="character" w:customStyle="1" w:styleId="13">
    <w:name w:val="Верхний колонтитул Знак1"/>
    <w:basedOn w:val="a0"/>
    <w:link w:val="afb"/>
    <w:rsid w:val="00AB31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AB3173"/>
    <w:pPr>
      <w:suppressAutoHyphens/>
      <w:spacing w:after="0" w:line="240" w:lineRule="auto"/>
      <w:ind w:left="0" w:firstLine="0"/>
    </w:pPr>
    <w:rPr>
      <w:b/>
      <w:color w:val="auto"/>
      <w:szCs w:val="24"/>
      <w:lang w:val="en-US" w:eastAsia="zh-CN"/>
    </w:rPr>
  </w:style>
  <w:style w:type="paragraph" w:styleId="afc">
    <w:name w:val="footer"/>
    <w:basedOn w:val="a"/>
    <w:link w:val="14"/>
    <w:rsid w:val="00AB3173"/>
    <w:pPr>
      <w:tabs>
        <w:tab w:val="center" w:pos="4677"/>
        <w:tab w:val="right" w:pos="9355"/>
      </w:tabs>
      <w:suppressAutoHyphens/>
      <w:spacing w:after="0" w:line="240" w:lineRule="auto"/>
      <w:ind w:left="0" w:firstLine="0"/>
    </w:pPr>
    <w:rPr>
      <w:color w:val="auto"/>
      <w:szCs w:val="24"/>
      <w:lang w:eastAsia="zh-CN"/>
    </w:rPr>
  </w:style>
  <w:style w:type="character" w:customStyle="1" w:styleId="14">
    <w:name w:val="Нижний колонтитул Знак1"/>
    <w:basedOn w:val="a0"/>
    <w:link w:val="afc"/>
    <w:rsid w:val="00AB31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AB3173"/>
    <w:pPr>
      <w:suppressAutoHyphens/>
      <w:spacing w:after="120" w:line="480" w:lineRule="auto"/>
      <w:ind w:left="283" w:firstLine="0"/>
    </w:pPr>
    <w:rPr>
      <w:color w:val="auto"/>
      <w:sz w:val="20"/>
      <w:szCs w:val="20"/>
      <w:lang w:eastAsia="zh-CN"/>
    </w:rPr>
  </w:style>
  <w:style w:type="paragraph" w:styleId="afd">
    <w:name w:val="footnote text"/>
    <w:basedOn w:val="a"/>
    <w:link w:val="15"/>
    <w:rsid w:val="00AB3173"/>
    <w:pPr>
      <w:suppressAutoHyphens/>
      <w:spacing w:after="0" w:line="240" w:lineRule="auto"/>
      <w:ind w:left="0" w:firstLine="0"/>
    </w:pPr>
    <w:rPr>
      <w:color w:val="auto"/>
      <w:sz w:val="20"/>
      <w:szCs w:val="20"/>
      <w:lang w:eastAsia="zh-CN"/>
    </w:rPr>
  </w:style>
  <w:style w:type="character" w:customStyle="1" w:styleId="15">
    <w:name w:val="Текст сноски Знак1"/>
    <w:basedOn w:val="a0"/>
    <w:link w:val="afd"/>
    <w:rsid w:val="00AB31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AB3173"/>
    <w:pPr>
      <w:suppressAutoHyphens/>
      <w:spacing w:after="120" w:line="240" w:lineRule="auto"/>
      <w:ind w:left="283" w:firstLine="0"/>
    </w:pPr>
    <w:rPr>
      <w:color w:val="auto"/>
      <w:sz w:val="16"/>
      <w:szCs w:val="16"/>
      <w:lang w:eastAsia="zh-CN"/>
    </w:rPr>
  </w:style>
  <w:style w:type="paragraph" w:customStyle="1" w:styleId="311">
    <w:name w:val="Основной текст 31"/>
    <w:basedOn w:val="a"/>
    <w:rsid w:val="00AB3173"/>
    <w:pPr>
      <w:suppressAutoHyphens/>
      <w:spacing w:after="120" w:line="240" w:lineRule="auto"/>
      <w:ind w:left="0" w:firstLine="0"/>
    </w:pPr>
    <w:rPr>
      <w:color w:val="auto"/>
      <w:sz w:val="16"/>
      <w:szCs w:val="16"/>
      <w:lang w:eastAsia="zh-CN"/>
    </w:rPr>
  </w:style>
  <w:style w:type="paragraph" w:customStyle="1" w:styleId="16">
    <w:name w:val="Текст1"/>
    <w:basedOn w:val="a"/>
    <w:rsid w:val="00AB3173"/>
    <w:pPr>
      <w:suppressAutoHyphens/>
      <w:spacing w:after="0" w:line="240" w:lineRule="auto"/>
      <w:ind w:left="0" w:firstLine="0"/>
    </w:pPr>
    <w:rPr>
      <w:rFonts w:ascii="Courier New" w:hAnsi="Courier New" w:cs="Courier New"/>
      <w:color w:val="auto"/>
      <w:sz w:val="20"/>
      <w:szCs w:val="20"/>
      <w:lang w:eastAsia="zh-CN"/>
    </w:rPr>
  </w:style>
  <w:style w:type="paragraph" w:customStyle="1" w:styleId="afe">
    <w:name w:val="Содержимое таблицы"/>
    <w:basedOn w:val="a"/>
    <w:rsid w:val="00AB3173"/>
    <w:pPr>
      <w:suppressLineNumbers/>
      <w:suppressAutoHyphens/>
      <w:spacing w:after="0" w:line="240" w:lineRule="auto"/>
      <w:ind w:left="0" w:firstLine="0"/>
    </w:pPr>
    <w:rPr>
      <w:color w:val="auto"/>
      <w:szCs w:val="24"/>
      <w:lang w:eastAsia="zh-CN"/>
    </w:rPr>
  </w:style>
  <w:style w:type="paragraph" w:customStyle="1" w:styleId="aff">
    <w:name w:val="Заголовок таблицы"/>
    <w:basedOn w:val="afe"/>
    <w:rsid w:val="00AB3173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rsid w:val="00AB3173"/>
    <w:pPr>
      <w:suppressAutoHyphens/>
      <w:spacing w:after="0" w:line="240" w:lineRule="auto"/>
      <w:ind w:left="0" w:firstLine="0"/>
    </w:pPr>
    <w:rPr>
      <w:color w:val="auto"/>
      <w:szCs w:val="24"/>
      <w:lang w:eastAsia="zh-CN"/>
    </w:rPr>
  </w:style>
  <w:style w:type="character" w:customStyle="1" w:styleId="apple-converted-space">
    <w:name w:val="apple-converted-space"/>
    <w:uiPriority w:val="99"/>
    <w:rsid w:val="00AB3173"/>
  </w:style>
  <w:style w:type="character" w:customStyle="1" w:styleId="FontStyle15">
    <w:name w:val="Font Style15"/>
    <w:rsid w:val="00AB3173"/>
    <w:rPr>
      <w:rFonts w:ascii="Bookman Old Style" w:hAnsi="Bookman Old Style" w:cs="Bookman Old Style"/>
      <w:sz w:val="20"/>
      <w:szCs w:val="20"/>
    </w:rPr>
  </w:style>
  <w:style w:type="paragraph" w:customStyle="1" w:styleId="17">
    <w:name w:val="Без интервала1"/>
    <w:rsid w:val="00AB317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paragraph" w:styleId="24">
    <w:name w:val="Body Text 2"/>
    <w:basedOn w:val="a"/>
    <w:link w:val="212"/>
    <w:rsid w:val="00AB3173"/>
    <w:pPr>
      <w:suppressAutoHyphens/>
      <w:spacing w:after="120" w:line="480" w:lineRule="auto"/>
      <w:ind w:left="0" w:firstLine="0"/>
    </w:pPr>
    <w:rPr>
      <w:color w:val="auto"/>
      <w:szCs w:val="24"/>
      <w:lang w:eastAsia="zh-CN"/>
    </w:rPr>
  </w:style>
  <w:style w:type="character" w:customStyle="1" w:styleId="212">
    <w:name w:val="Основной текст 2 Знак1"/>
    <w:basedOn w:val="a0"/>
    <w:link w:val="24"/>
    <w:rsid w:val="00AB317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ge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921A-EC19-4318-9AC9-2E59E314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2020-08-11T10:18:00Z</dcterms:created>
  <dcterms:modified xsi:type="dcterms:W3CDTF">2020-09-12T14:52:00Z</dcterms:modified>
</cp:coreProperties>
</file>